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2"/>
          <w:szCs w:val="22"/>
        </w:rPr>
        <w:jc w:val="left"/>
        <w:spacing w:before="16" w:line="220" w:lineRule="exact"/>
      </w:pPr>
      <w:r>
        <w:pict>
          <v:shape style="position:absolute;margin-left:0pt;margin-top:0pt;width:720pt;height:540pt;mso-position-horizontal-relative:page;mso-position-vertical-relative:page;z-index:-1288" type="#_x0000_t75">
            <v:imagedata o:title="" r:id="rId4"/>
          </v:shape>
        </w:pict>
      </w: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44"/>
          <w:szCs w:val="144"/>
        </w:rPr>
        <w:jc w:val="center"/>
        <w:spacing w:line="1520" w:lineRule="exact"/>
        <w:ind w:left="5936" w:right="6467"/>
      </w:pPr>
      <w:r>
        <w:rPr>
          <w:rFonts w:ascii="Arial" w:cs="Arial" w:eastAsia="Arial" w:hAnsi="Arial"/>
          <w:color w:val="FBFBFD"/>
          <w:spacing w:val="0"/>
          <w:w w:val="135"/>
          <w:position w:val="-1"/>
          <w:sz w:val="144"/>
          <w:szCs w:val="144"/>
        </w:rPr>
        <w:t>4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144"/>
          <w:szCs w:val="144"/>
        </w:rPr>
      </w:r>
    </w:p>
    <w:p>
      <w:pPr>
        <w:rPr>
          <w:rFonts w:ascii="Arial" w:cs="Arial" w:eastAsia="Arial" w:hAnsi="Arial"/>
          <w:sz w:val="30"/>
          <w:szCs w:val="30"/>
        </w:rPr>
        <w:jc w:val="center"/>
        <w:spacing w:line="280" w:lineRule="exact"/>
        <w:ind w:left="5201" w:right="5735"/>
      </w:pPr>
      <w:r>
        <w:rPr>
          <w:rFonts w:ascii="Arial" w:cs="Arial" w:eastAsia="Arial" w:hAnsi="Arial"/>
          <w:b/>
          <w:color w:val="FBFBFD"/>
          <w:spacing w:val="2"/>
          <w:w w:val="100"/>
          <w:sz w:val="30"/>
          <w:szCs w:val="30"/>
        </w:rPr>
        <w:t>G</w:t>
      </w:r>
      <w:r>
        <w:rPr>
          <w:rFonts w:ascii="Arial" w:cs="Arial" w:eastAsia="Arial" w:hAnsi="Arial"/>
          <w:b/>
          <w:color w:val="FBFBFD"/>
          <w:spacing w:val="0"/>
          <w:w w:val="100"/>
          <w:sz w:val="30"/>
          <w:szCs w:val="30"/>
        </w:rPr>
        <w:t>E</w:t>
      </w:r>
      <w:r>
        <w:rPr>
          <w:rFonts w:ascii="Arial" w:cs="Arial" w:eastAsia="Arial" w:hAnsi="Arial"/>
          <w:b/>
          <w:color w:val="FBFBFD"/>
          <w:spacing w:val="54"/>
          <w:w w:val="100"/>
          <w:sz w:val="30"/>
          <w:szCs w:val="30"/>
        </w:rPr>
        <w:t> </w:t>
      </w:r>
      <w:r>
        <w:rPr>
          <w:rFonts w:ascii="Arial" w:cs="Arial" w:eastAsia="Arial" w:hAnsi="Arial"/>
          <w:b/>
          <w:color w:val="FBFBFD"/>
          <w:spacing w:val="2"/>
          <w:w w:val="110"/>
          <w:sz w:val="30"/>
          <w:szCs w:val="30"/>
        </w:rPr>
        <w:t>A</w:t>
      </w:r>
      <w:r>
        <w:rPr>
          <w:rFonts w:ascii="Arial" w:cs="Arial" w:eastAsia="Arial" w:hAnsi="Arial"/>
          <w:b/>
          <w:color w:val="FBFBFD"/>
          <w:spacing w:val="3"/>
          <w:w w:val="109"/>
          <w:sz w:val="30"/>
          <w:szCs w:val="30"/>
        </w:rPr>
        <w:t>P</w:t>
      </w:r>
      <w:r>
        <w:rPr>
          <w:rFonts w:ascii="Arial" w:cs="Arial" w:eastAsia="Arial" w:hAnsi="Arial"/>
          <w:b/>
          <w:color w:val="FBFBFD"/>
          <w:spacing w:val="3"/>
          <w:w w:val="109"/>
          <w:sz w:val="30"/>
          <w:szCs w:val="30"/>
        </w:rPr>
        <w:t>P</w:t>
      </w:r>
      <w:r>
        <w:rPr>
          <w:rFonts w:ascii="Arial" w:cs="Arial" w:eastAsia="Arial" w:hAnsi="Arial"/>
          <w:b/>
          <w:color w:val="FBFBFD"/>
          <w:spacing w:val="2"/>
          <w:w w:val="109"/>
          <w:sz w:val="30"/>
          <w:szCs w:val="30"/>
        </w:rPr>
        <w:t>L</w:t>
      </w:r>
      <w:r>
        <w:rPr>
          <w:rFonts w:ascii="Arial" w:cs="Arial" w:eastAsia="Arial" w:hAnsi="Arial"/>
          <w:b/>
          <w:color w:val="FBFBFD"/>
          <w:spacing w:val="2"/>
          <w:w w:val="131"/>
          <w:sz w:val="30"/>
          <w:szCs w:val="30"/>
        </w:rPr>
        <w:t>I</w:t>
      </w:r>
      <w:r>
        <w:rPr>
          <w:rFonts w:ascii="Arial" w:cs="Arial" w:eastAsia="Arial" w:hAnsi="Arial"/>
          <w:b/>
          <w:color w:val="FBFBFD"/>
          <w:spacing w:val="2"/>
          <w:w w:val="121"/>
          <w:sz w:val="30"/>
          <w:szCs w:val="30"/>
        </w:rPr>
        <w:t>A</w:t>
      </w:r>
      <w:r>
        <w:rPr>
          <w:rFonts w:ascii="Arial" w:cs="Arial" w:eastAsia="Arial" w:hAnsi="Arial"/>
          <w:b/>
          <w:color w:val="FBFBFD"/>
          <w:spacing w:val="2"/>
          <w:w w:val="112"/>
          <w:sz w:val="30"/>
          <w:szCs w:val="30"/>
        </w:rPr>
        <w:t>N</w:t>
      </w:r>
      <w:r>
        <w:rPr>
          <w:rFonts w:ascii="Arial" w:cs="Arial" w:eastAsia="Arial" w:hAnsi="Arial"/>
          <w:b/>
          <w:color w:val="FBFBFD"/>
          <w:spacing w:val="2"/>
          <w:w w:val="110"/>
          <w:sz w:val="30"/>
          <w:szCs w:val="30"/>
        </w:rPr>
        <w:t>C</w:t>
      </w:r>
      <w:r>
        <w:rPr>
          <w:rFonts w:ascii="Arial" w:cs="Arial" w:eastAsia="Arial" w:hAnsi="Arial"/>
          <w:b/>
          <w:color w:val="FBFBFD"/>
          <w:spacing w:val="2"/>
          <w:w w:val="107"/>
          <w:sz w:val="30"/>
          <w:szCs w:val="30"/>
        </w:rPr>
        <w:t>E</w:t>
      </w:r>
      <w:r>
        <w:rPr>
          <w:rFonts w:ascii="Arial" w:cs="Arial" w:eastAsia="Arial" w:hAnsi="Arial"/>
          <w:b/>
          <w:color w:val="FBFBFD"/>
          <w:spacing w:val="0"/>
          <w:w w:val="95"/>
          <w:sz w:val="30"/>
          <w:szCs w:val="30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sz w:val="30"/>
          <w:szCs w:val="3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96"/>
          <w:szCs w:val="96"/>
        </w:rPr>
        <w:jc w:val="center"/>
        <w:spacing w:line="1060" w:lineRule="exact"/>
        <w:ind w:left="2550" w:right="2530"/>
      </w:pPr>
      <w:r>
        <w:rPr>
          <w:rFonts w:ascii="Arial" w:cs="Arial" w:eastAsia="Arial" w:hAnsi="Arial"/>
          <w:color w:val="FBFBFD"/>
          <w:spacing w:val="7"/>
          <w:w w:val="100"/>
          <w:position w:val="-5"/>
          <w:sz w:val="96"/>
          <w:szCs w:val="96"/>
        </w:rPr>
        <w:t>C</w:t>
      </w:r>
      <w:r>
        <w:rPr>
          <w:rFonts w:ascii="Arial" w:cs="Arial" w:eastAsia="Arial" w:hAnsi="Arial"/>
          <w:color w:val="FBFBFD"/>
          <w:spacing w:val="6"/>
          <w:w w:val="100"/>
          <w:position w:val="-5"/>
          <w:sz w:val="96"/>
          <w:szCs w:val="96"/>
        </w:rPr>
        <w:t>a</w:t>
      </w:r>
      <w:r>
        <w:rPr>
          <w:rFonts w:ascii="Arial" w:cs="Arial" w:eastAsia="Arial" w:hAnsi="Arial"/>
          <w:color w:val="FBFBFD"/>
          <w:spacing w:val="5"/>
          <w:w w:val="100"/>
          <w:position w:val="-5"/>
          <w:sz w:val="96"/>
          <w:szCs w:val="96"/>
        </w:rPr>
        <w:t>n</w:t>
      </w:r>
      <w:r>
        <w:rPr>
          <w:rFonts w:ascii="Arial" w:cs="Arial" w:eastAsia="Arial" w:hAnsi="Arial"/>
          <w:color w:val="FBFBFD"/>
          <w:spacing w:val="4"/>
          <w:w w:val="100"/>
          <w:position w:val="-5"/>
          <w:sz w:val="96"/>
          <w:szCs w:val="96"/>
        </w:rPr>
        <w:t>t</w:t>
      </w:r>
      <w:r>
        <w:rPr>
          <w:rFonts w:ascii="Arial" w:cs="Arial" w:eastAsia="Arial" w:hAnsi="Arial"/>
          <w:color w:val="FBFBFD"/>
          <w:spacing w:val="5"/>
          <w:w w:val="100"/>
          <w:position w:val="-5"/>
          <w:sz w:val="96"/>
          <w:szCs w:val="96"/>
        </w:rPr>
        <w:t>r</w:t>
      </w:r>
      <w:r>
        <w:rPr>
          <w:rFonts w:ascii="Arial" w:cs="Arial" w:eastAsia="Arial" w:hAnsi="Arial"/>
          <w:color w:val="FBFBFD"/>
          <w:spacing w:val="7"/>
          <w:w w:val="100"/>
          <w:position w:val="-5"/>
          <w:sz w:val="96"/>
          <w:szCs w:val="96"/>
        </w:rPr>
        <w:t>e</w:t>
      </w:r>
      <w:r>
        <w:rPr>
          <w:rFonts w:ascii="Arial" w:cs="Arial" w:eastAsia="Arial" w:hAnsi="Arial"/>
          <w:color w:val="FBFBFD"/>
          <w:spacing w:val="0"/>
          <w:w w:val="100"/>
          <w:position w:val="-5"/>
          <w:sz w:val="96"/>
          <w:szCs w:val="96"/>
        </w:rPr>
        <w:t>x</w:t>
      </w:r>
      <w:r>
        <w:rPr>
          <w:rFonts w:ascii="Arial" w:cs="Arial" w:eastAsia="Arial" w:hAnsi="Arial"/>
          <w:color w:val="FBFBFD"/>
          <w:spacing w:val="137"/>
          <w:w w:val="100"/>
          <w:position w:val="-5"/>
          <w:sz w:val="96"/>
          <w:szCs w:val="96"/>
        </w:rPr>
        <w:t> </w:t>
      </w:r>
      <w:r>
        <w:rPr>
          <w:rFonts w:ascii="Arial" w:cs="Arial" w:eastAsia="Arial" w:hAnsi="Arial"/>
          <w:color w:val="FBFBFD"/>
          <w:spacing w:val="9"/>
          <w:w w:val="94"/>
          <w:position w:val="-5"/>
          <w:sz w:val="96"/>
          <w:szCs w:val="96"/>
        </w:rPr>
        <w:t>P</w:t>
      </w:r>
      <w:r>
        <w:rPr>
          <w:rFonts w:ascii="Arial" w:cs="Arial" w:eastAsia="Arial" w:hAnsi="Arial"/>
          <w:color w:val="FBFBFD"/>
          <w:spacing w:val="5"/>
          <w:w w:val="111"/>
          <w:position w:val="-5"/>
          <w:sz w:val="96"/>
          <w:szCs w:val="96"/>
        </w:rPr>
        <w:t>r</w:t>
      </w:r>
      <w:r>
        <w:rPr>
          <w:rFonts w:ascii="Arial" w:cs="Arial" w:eastAsia="Arial" w:hAnsi="Arial"/>
          <w:color w:val="FBFBFD"/>
          <w:spacing w:val="1"/>
          <w:w w:val="85"/>
          <w:position w:val="-5"/>
          <w:sz w:val="96"/>
          <w:szCs w:val="96"/>
        </w:rPr>
        <w:t>i</w:t>
      </w:r>
      <w:r>
        <w:rPr>
          <w:rFonts w:ascii="Arial" w:cs="Arial" w:eastAsia="Arial" w:hAnsi="Arial"/>
          <w:color w:val="FBFBFD"/>
          <w:spacing w:val="8"/>
          <w:w w:val="101"/>
          <w:position w:val="-5"/>
          <w:sz w:val="96"/>
          <w:szCs w:val="96"/>
        </w:rPr>
        <w:t>m</w:t>
      </w:r>
      <w:r>
        <w:rPr>
          <w:rFonts w:ascii="Arial" w:cs="Arial" w:eastAsia="Arial" w:hAnsi="Arial"/>
          <w:color w:val="FBFBFD"/>
          <w:spacing w:val="6"/>
          <w:w w:val="105"/>
          <w:position w:val="-5"/>
          <w:sz w:val="96"/>
          <w:szCs w:val="96"/>
        </w:rPr>
        <w:t>e</w:t>
      </w:r>
      <w:r>
        <w:rPr>
          <w:rFonts w:ascii="Arial" w:cs="Arial" w:eastAsia="Arial" w:hAnsi="Arial"/>
          <w:color w:val="FBFBFD"/>
          <w:spacing w:val="8"/>
          <w:w w:val="106"/>
          <w:position w:val="-5"/>
          <w:sz w:val="96"/>
          <w:szCs w:val="96"/>
        </w:rPr>
        <w:t>T</w:t>
      </w:r>
      <w:r>
        <w:rPr>
          <w:rFonts w:ascii="Arial" w:cs="Arial" w:eastAsia="Arial" w:hAnsi="Arial"/>
          <w:color w:val="FBFBFD"/>
          <w:spacing w:val="3"/>
          <w:w w:val="82"/>
          <w:position w:val="-5"/>
          <w:sz w:val="96"/>
          <w:szCs w:val="96"/>
        </w:rPr>
        <w:t>i</w:t>
      </w:r>
      <w:r>
        <w:rPr>
          <w:rFonts w:ascii="Arial" w:cs="Arial" w:eastAsia="Arial" w:hAnsi="Arial"/>
          <w:color w:val="FBFBFD"/>
          <w:spacing w:val="8"/>
          <w:w w:val="101"/>
          <w:position w:val="-5"/>
          <w:sz w:val="96"/>
          <w:szCs w:val="96"/>
        </w:rPr>
        <w:t>m</w:t>
      </w:r>
      <w:r>
        <w:rPr>
          <w:rFonts w:ascii="Arial" w:cs="Arial" w:eastAsia="Arial" w:hAnsi="Arial"/>
          <w:color w:val="FBFBFD"/>
          <w:spacing w:val="0"/>
          <w:w w:val="98"/>
          <w:position w:val="-5"/>
          <w:sz w:val="96"/>
          <w:szCs w:val="96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96"/>
          <w:szCs w:val="96"/>
        </w:rPr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center"/>
        <w:spacing w:line="120" w:lineRule="exact"/>
        <w:ind w:left="7720" w:right="5794"/>
      </w:pPr>
      <w:r>
        <w:rPr>
          <w:rFonts w:ascii="Times New Roman" w:cs="Times New Roman" w:eastAsia="Times New Roman" w:hAnsi="Times New Roman"/>
          <w:color w:val="FBFBFD"/>
          <w:spacing w:val="0"/>
          <w:w w:val="106"/>
          <w:sz w:val="18"/>
          <w:szCs w:val="18"/>
        </w:rPr>
        <w:t>gr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86"/>
          <w:szCs w:val="86"/>
        </w:rPr>
        <w:jc w:val="center"/>
        <w:spacing w:line="860" w:lineRule="exact"/>
        <w:ind w:left="18" w:right="20"/>
      </w:pPr>
      <w:r>
        <w:rPr>
          <w:rFonts w:ascii="Arial" w:cs="Arial" w:eastAsia="Arial" w:hAnsi="Arial"/>
          <w:color w:val="FBFBFD"/>
          <w:spacing w:val="5"/>
          <w:w w:val="100"/>
          <w:position w:val="1"/>
          <w:sz w:val="86"/>
          <w:szCs w:val="86"/>
        </w:rPr>
        <w:t>A</w:t>
      </w:r>
      <w:r>
        <w:rPr>
          <w:rFonts w:ascii="Arial" w:cs="Arial" w:eastAsia="Arial" w:hAnsi="Arial"/>
          <w:color w:val="FBFBFD"/>
          <w:spacing w:val="8"/>
          <w:w w:val="100"/>
          <w:position w:val="1"/>
          <w:sz w:val="86"/>
          <w:szCs w:val="86"/>
        </w:rPr>
        <w:t>C</w:t>
      </w:r>
      <w:r>
        <w:rPr>
          <w:rFonts w:ascii="Arial" w:cs="Arial" w:eastAsia="Arial" w:hAnsi="Arial"/>
          <w:color w:val="FBFBFD"/>
          <w:spacing w:val="8"/>
          <w:w w:val="100"/>
          <w:position w:val="1"/>
          <w:sz w:val="86"/>
          <w:szCs w:val="86"/>
        </w:rPr>
        <w:t>H</w:t>
      </w:r>
      <w:r>
        <w:rPr>
          <w:rFonts w:ascii="Arial" w:cs="Arial" w:eastAsia="Arial" w:hAnsi="Arial"/>
          <w:color w:val="FBFBFD"/>
          <w:spacing w:val="7"/>
          <w:w w:val="100"/>
          <w:position w:val="1"/>
          <w:sz w:val="86"/>
          <w:szCs w:val="86"/>
        </w:rPr>
        <w:t>E</w:t>
      </w:r>
      <w:r>
        <w:rPr>
          <w:rFonts w:ascii="Arial" w:cs="Arial" w:eastAsia="Arial" w:hAnsi="Arial"/>
          <w:color w:val="FBFBFD"/>
          <w:spacing w:val="3"/>
          <w:w w:val="100"/>
          <w:position w:val="1"/>
          <w:sz w:val="86"/>
          <w:szCs w:val="86"/>
        </w:rPr>
        <w:t>T</w:t>
      </w:r>
      <w:r>
        <w:rPr>
          <w:rFonts w:ascii="Arial" w:cs="Arial" w:eastAsia="Arial" w:hAnsi="Arial"/>
          <w:color w:val="FBFBFD"/>
          <w:spacing w:val="7"/>
          <w:w w:val="100"/>
          <w:position w:val="1"/>
          <w:sz w:val="86"/>
          <w:szCs w:val="86"/>
        </w:rPr>
        <w:t>E</w:t>
      </w:r>
      <w:r>
        <w:rPr>
          <w:rFonts w:ascii="Arial" w:cs="Arial" w:eastAsia="Arial" w:hAnsi="Arial"/>
          <w:color w:val="FBFBFD"/>
          <w:spacing w:val="0"/>
          <w:w w:val="100"/>
          <w:position w:val="1"/>
          <w:sz w:val="86"/>
          <w:szCs w:val="86"/>
        </w:rPr>
        <w:t>R</w:t>
      </w:r>
      <w:r>
        <w:rPr>
          <w:rFonts w:ascii="Arial" w:cs="Arial" w:eastAsia="Arial" w:hAnsi="Arial"/>
          <w:color w:val="FBFBFD"/>
          <w:spacing w:val="235"/>
          <w:w w:val="100"/>
          <w:position w:val="1"/>
          <w:sz w:val="86"/>
          <w:szCs w:val="86"/>
        </w:rPr>
        <w:t> </w:t>
      </w:r>
      <w:r>
        <w:rPr>
          <w:rFonts w:ascii="Arial" w:cs="Arial" w:eastAsia="Arial" w:hAnsi="Arial"/>
          <w:color w:val="FBFBFD"/>
          <w:spacing w:val="3"/>
          <w:w w:val="95"/>
          <w:position w:val="1"/>
          <w:sz w:val="86"/>
          <w:szCs w:val="86"/>
        </w:rPr>
        <w:t>P</w:t>
      </w:r>
      <w:r>
        <w:rPr>
          <w:rFonts w:ascii="Arial" w:cs="Arial" w:eastAsia="Arial" w:hAnsi="Arial"/>
          <w:color w:val="FBFBFD"/>
          <w:spacing w:val="7"/>
          <w:w w:val="105"/>
          <w:position w:val="1"/>
          <w:sz w:val="86"/>
          <w:szCs w:val="86"/>
        </w:rPr>
        <w:t>L</w:t>
      </w:r>
      <w:r>
        <w:rPr>
          <w:rFonts w:ascii="Arial" w:cs="Arial" w:eastAsia="Arial" w:hAnsi="Arial"/>
          <w:color w:val="FBFBFD"/>
          <w:spacing w:val="7"/>
          <w:w w:val="97"/>
          <w:position w:val="1"/>
          <w:sz w:val="86"/>
          <w:szCs w:val="86"/>
        </w:rPr>
        <w:t>U</w:t>
      </w:r>
      <w:r>
        <w:rPr>
          <w:rFonts w:ascii="Arial" w:cs="Arial" w:eastAsia="Arial" w:hAnsi="Arial"/>
          <w:color w:val="FBFBFD"/>
          <w:spacing w:val="4"/>
          <w:w w:val="110"/>
          <w:position w:val="1"/>
          <w:sz w:val="86"/>
          <w:szCs w:val="86"/>
        </w:rPr>
        <w:t>S</w:t>
      </w:r>
      <w:r>
        <w:rPr>
          <w:rFonts w:ascii="Arial" w:cs="Arial" w:eastAsia="Arial" w:hAnsi="Arial"/>
          <w:color w:val="FBFBFD"/>
          <w:spacing w:val="0"/>
          <w:w w:val="66"/>
          <w:position w:val="1"/>
          <w:sz w:val="86"/>
          <w:szCs w:val="86"/>
        </w:rPr>
        <w:t>,</w:t>
      </w:r>
      <w:r>
        <w:rPr>
          <w:rFonts w:ascii="Arial" w:cs="Arial" w:eastAsia="Arial" w:hAnsi="Arial"/>
          <w:color w:val="FBFBFD"/>
          <w:spacing w:val="0"/>
          <w:w w:val="100"/>
          <w:position w:val="1"/>
          <w:sz w:val="86"/>
          <w:szCs w:val="86"/>
        </w:rPr>
        <w:t> </w:t>
      </w:r>
      <w:r>
        <w:rPr>
          <w:rFonts w:ascii="Arial" w:cs="Arial" w:eastAsia="Arial" w:hAnsi="Arial"/>
          <w:color w:val="FBFBFD"/>
          <w:spacing w:val="-82"/>
          <w:w w:val="100"/>
          <w:position w:val="1"/>
          <w:sz w:val="86"/>
          <w:szCs w:val="86"/>
        </w:rPr>
        <w:t> </w:t>
      </w:r>
      <w:r>
        <w:rPr>
          <w:rFonts w:ascii="Arial" w:cs="Arial" w:eastAsia="Arial" w:hAnsi="Arial"/>
          <w:color w:val="FBFBFD"/>
          <w:spacing w:val="6"/>
          <w:w w:val="92"/>
          <w:position w:val="1"/>
          <w:sz w:val="86"/>
          <w:szCs w:val="86"/>
        </w:rPr>
        <w:t>E</w:t>
      </w:r>
      <w:r>
        <w:rPr>
          <w:rFonts w:ascii="Arial" w:cs="Arial" w:eastAsia="Arial" w:hAnsi="Arial"/>
          <w:color w:val="FBFBFD"/>
          <w:spacing w:val="8"/>
          <w:w w:val="103"/>
          <w:position w:val="1"/>
          <w:sz w:val="86"/>
          <w:szCs w:val="86"/>
        </w:rPr>
        <w:t>C</w:t>
      </w:r>
      <w:r>
        <w:rPr>
          <w:rFonts w:ascii="Arial" w:cs="Arial" w:eastAsia="Arial" w:hAnsi="Arial"/>
          <w:color w:val="FBFBFD"/>
          <w:spacing w:val="7"/>
          <w:w w:val="106"/>
          <w:position w:val="1"/>
          <w:sz w:val="86"/>
          <w:szCs w:val="86"/>
        </w:rPr>
        <w:t>O</w:t>
      </w:r>
      <w:r>
        <w:rPr>
          <w:rFonts w:ascii="Arial" w:cs="Arial" w:eastAsia="Arial" w:hAnsi="Arial"/>
          <w:color w:val="FBFBFD"/>
          <w:spacing w:val="4"/>
          <w:w w:val="99"/>
          <w:position w:val="1"/>
          <w:sz w:val="86"/>
          <w:szCs w:val="86"/>
        </w:rPr>
        <w:t>N</w:t>
      </w:r>
      <w:r>
        <w:rPr>
          <w:rFonts w:ascii="Arial" w:cs="Arial" w:eastAsia="Arial" w:hAnsi="Arial"/>
          <w:color w:val="FBFBFD"/>
          <w:spacing w:val="8"/>
          <w:w w:val="108"/>
          <w:position w:val="1"/>
          <w:sz w:val="86"/>
          <w:szCs w:val="86"/>
        </w:rPr>
        <w:t>O</w:t>
      </w:r>
      <w:r>
        <w:rPr>
          <w:rFonts w:ascii="Arial" w:cs="Arial" w:eastAsia="Arial" w:hAnsi="Arial"/>
          <w:color w:val="FBFBFD"/>
          <w:spacing w:val="6"/>
          <w:w w:val="103"/>
          <w:position w:val="1"/>
          <w:sz w:val="86"/>
          <w:szCs w:val="86"/>
        </w:rPr>
        <w:t>M</w:t>
      </w:r>
      <w:r>
        <w:rPr>
          <w:rFonts w:ascii="Arial" w:cs="Arial" w:eastAsia="Arial" w:hAnsi="Arial"/>
          <w:color w:val="FBFBFD"/>
          <w:spacing w:val="2"/>
          <w:w w:val="94"/>
          <w:position w:val="1"/>
          <w:sz w:val="86"/>
          <w:szCs w:val="86"/>
        </w:rPr>
        <w:t>I</w:t>
      </w:r>
      <w:r>
        <w:rPr>
          <w:rFonts w:ascii="Arial" w:cs="Arial" w:eastAsia="Arial" w:hAnsi="Arial"/>
          <w:color w:val="FBFBFD"/>
          <w:spacing w:val="4"/>
          <w:w w:val="109"/>
          <w:position w:val="1"/>
          <w:sz w:val="86"/>
          <w:szCs w:val="86"/>
        </w:rPr>
        <w:t>S</w:t>
      </w:r>
      <w:r>
        <w:rPr>
          <w:rFonts w:ascii="Arial" w:cs="Arial" w:eastAsia="Arial" w:hAnsi="Arial"/>
          <w:color w:val="FBFBFD"/>
          <w:spacing w:val="4"/>
          <w:w w:val="104"/>
          <w:position w:val="1"/>
          <w:sz w:val="86"/>
          <w:szCs w:val="86"/>
        </w:rPr>
        <w:t>E</w:t>
      </w:r>
      <w:r>
        <w:rPr>
          <w:rFonts w:ascii="Arial" w:cs="Arial" w:eastAsia="Arial" w:hAnsi="Arial"/>
          <w:color w:val="FBFBFD"/>
          <w:spacing w:val="0"/>
          <w:w w:val="100"/>
          <w:position w:val="1"/>
          <w:sz w:val="86"/>
          <w:szCs w:val="86"/>
        </w:rPr>
        <w:t>R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86"/>
          <w:szCs w:val="86"/>
        </w:rPr>
      </w:r>
    </w:p>
    <w:p>
      <w:pPr>
        <w:rPr>
          <w:rFonts w:ascii="Arial" w:cs="Arial" w:eastAsia="Arial" w:hAnsi="Arial"/>
          <w:sz w:val="86"/>
          <w:szCs w:val="86"/>
        </w:rPr>
        <w:jc w:val="center"/>
        <w:spacing w:line="960" w:lineRule="exact"/>
        <w:ind w:left="5687" w:right="5658"/>
      </w:pPr>
      <w:r>
        <w:rPr>
          <w:rFonts w:ascii="Arial" w:cs="Arial" w:eastAsia="Arial" w:hAnsi="Arial"/>
          <w:color w:val="FBFBFD"/>
          <w:spacing w:val="3"/>
          <w:w w:val="95"/>
          <w:position w:val="-1"/>
          <w:sz w:val="86"/>
          <w:szCs w:val="86"/>
        </w:rPr>
        <w:t>P</w:t>
      </w:r>
      <w:r>
        <w:rPr>
          <w:rFonts w:ascii="Arial" w:cs="Arial" w:eastAsia="Arial" w:hAnsi="Arial"/>
          <w:color w:val="FBFBFD"/>
          <w:spacing w:val="7"/>
          <w:w w:val="104"/>
          <w:position w:val="-1"/>
          <w:sz w:val="86"/>
          <w:szCs w:val="86"/>
        </w:rPr>
        <w:t>L</w:t>
      </w:r>
      <w:r>
        <w:rPr>
          <w:rFonts w:ascii="Arial" w:cs="Arial" w:eastAsia="Arial" w:hAnsi="Arial"/>
          <w:color w:val="FBFBFD"/>
          <w:spacing w:val="4"/>
          <w:w w:val="99"/>
          <w:position w:val="-1"/>
          <w:sz w:val="86"/>
          <w:szCs w:val="86"/>
        </w:rPr>
        <w:t>U</w:t>
      </w:r>
      <w:r>
        <w:rPr>
          <w:rFonts w:ascii="Arial" w:cs="Arial" w:eastAsia="Arial" w:hAnsi="Arial"/>
          <w:color w:val="FBFBFD"/>
          <w:spacing w:val="0"/>
          <w:w w:val="97"/>
          <w:position w:val="-1"/>
          <w:sz w:val="86"/>
          <w:szCs w:val="86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86"/>
          <w:szCs w:val="86"/>
        </w:rPr>
      </w:r>
    </w:p>
    <w:p>
      <w:pPr>
        <w:rPr>
          <w:rFonts w:ascii="Arial" w:cs="Arial" w:eastAsia="Arial" w:hAnsi="Arial"/>
          <w:sz w:val="86"/>
          <w:szCs w:val="86"/>
        </w:rPr>
        <w:jc w:val="center"/>
        <w:spacing w:line="940" w:lineRule="exact"/>
        <w:ind w:left="3080" w:right="3024"/>
      </w:pPr>
      <w:r>
        <w:rPr>
          <w:rFonts w:ascii="Arial" w:cs="Arial" w:eastAsia="Arial" w:hAnsi="Arial"/>
          <w:color w:val="FBFBFD"/>
          <w:spacing w:val="0"/>
          <w:w w:val="83"/>
          <w:position w:val="-1"/>
          <w:sz w:val="86"/>
          <w:szCs w:val="86"/>
        </w:rPr>
        <w:t>+</w:t>
      </w:r>
      <w:r>
        <w:rPr>
          <w:rFonts w:ascii="Arial" w:cs="Arial" w:eastAsia="Arial" w:hAnsi="Arial"/>
          <w:color w:val="FBFBFD"/>
          <w:spacing w:val="183"/>
          <w:w w:val="83"/>
          <w:position w:val="-1"/>
          <w:sz w:val="86"/>
          <w:szCs w:val="86"/>
        </w:rPr>
        <w:t> </w:t>
      </w:r>
      <w:r>
        <w:rPr>
          <w:rFonts w:ascii="Arial" w:cs="Arial" w:eastAsia="Arial" w:hAnsi="Arial"/>
          <w:color w:val="FBFBFD"/>
          <w:spacing w:val="8"/>
          <w:w w:val="100"/>
          <w:position w:val="-1"/>
          <w:sz w:val="86"/>
          <w:szCs w:val="86"/>
        </w:rPr>
        <w:t>R</w:t>
      </w:r>
      <w:r>
        <w:rPr>
          <w:rFonts w:ascii="Arial" w:cs="Arial" w:eastAsia="Arial" w:hAnsi="Arial"/>
          <w:color w:val="FBFBFD"/>
          <w:spacing w:val="7"/>
          <w:w w:val="100"/>
          <w:position w:val="-1"/>
          <w:sz w:val="86"/>
          <w:szCs w:val="86"/>
        </w:rPr>
        <w:t>a</w:t>
      </w:r>
      <w:r>
        <w:rPr>
          <w:rFonts w:ascii="Arial" w:cs="Arial" w:eastAsia="Arial" w:hAnsi="Arial"/>
          <w:color w:val="FBFBFD"/>
          <w:spacing w:val="0"/>
          <w:w w:val="100"/>
          <w:position w:val="-1"/>
          <w:sz w:val="86"/>
          <w:szCs w:val="86"/>
        </w:rPr>
        <w:t>b</w:t>
      </w:r>
      <w:r>
        <w:rPr>
          <w:rFonts w:ascii="Arial" w:cs="Arial" w:eastAsia="Arial" w:hAnsi="Arial"/>
          <w:color w:val="FBFBFD"/>
          <w:spacing w:val="0"/>
          <w:w w:val="100"/>
          <w:position w:val="-1"/>
          <w:sz w:val="86"/>
          <w:szCs w:val="86"/>
        </w:rPr>
        <w:t> </w:t>
      </w:r>
      <w:r>
        <w:rPr>
          <w:rFonts w:ascii="Arial" w:cs="Arial" w:eastAsia="Arial" w:hAnsi="Arial"/>
          <w:color w:val="FBFBFD"/>
          <w:spacing w:val="72"/>
          <w:w w:val="100"/>
          <w:position w:val="-1"/>
          <w:sz w:val="86"/>
          <w:szCs w:val="86"/>
        </w:rPr>
        <w:t> </w:t>
      </w:r>
      <w:r>
        <w:rPr>
          <w:rFonts w:ascii="Arial" w:cs="Arial" w:eastAsia="Arial" w:hAnsi="Arial"/>
          <w:color w:val="FBFBFD"/>
          <w:spacing w:val="0"/>
          <w:w w:val="30"/>
          <w:position w:val="-1"/>
          <w:sz w:val="86"/>
          <w:szCs w:val="86"/>
        </w:rPr>
        <w:t>·</w:t>
      </w:r>
      <w:r>
        <w:rPr>
          <w:rFonts w:ascii="Arial" w:cs="Arial" w:eastAsia="Arial" w:hAnsi="Arial"/>
          <w:color w:val="FBFBFD"/>
          <w:spacing w:val="0"/>
          <w:w w:val="30"/>
          <w:position w:val="-1"/>
          <w:sz w:val="86"/>
          <w:szCs w:val="86"/>
        </w:rPr>
        <w:t>                                  </w:t>
      </w:r>
      <w:r>
        <w:rPr>
          <w:rFonts w:ascii="Arial" w:cs="Arial" w:eastAsia="Arial" w:hAnsi="Arial"/>
          <w:color w:val="FBFBFD"/>
          <w:spacing w:val="5"/>
          <w:w w:val="30"/>
          <w:position w:val="-1"/>
          <w:sz w:val="86"/>
          <w:szCs w:val="86"/>
        </w:rPr>
        <w:t> </w:t>
      </w:r>
      <w:r>
        <w:rPr>
          <w:rFonts w:ascii="Arial" w:cs="Arial" w:eastAsia="Arial" w:hAnsi="Arial"/>
          <w:color w:val="FBFBFD"/>
          <w:spacing w:val="6"/>
          <w:w w:val="90"/>
          <w:position w:val="-1"/>
          <w:sz w:val="86"/>
          <w:szCs w:val="86"/>
        </w:rPr>
        <w:t>p</w:t>
      </w:r>
      <w:r>
        <w:rPr>
          <w:rFonts w:ascii="Arial" w:cs="Arial" w:eastAsia="Arial" w:hAnsi="Arial"/>
          <w:color w:val="FBFBFD"/>
          <w:spacing w:val="2"/>
          <w:w w:val="114"/>
          <w:position w:val="-1"/>
          <w:sz w:val="86"/>
          <w:szCs w:val="86"/>
        </w:rPr>
        <w:t>t</w:t>
      </w:r>
      <w:r>
        <w:rPr>
          <w:rFonts w:ascii="Arial" w:cs="Arial" w:eastAsia="Arial" w:hAnsi="Arial"/>
          <w:color w:val="FBFBFD"/>
          <w:spacing w:val="7"/>
          <w:w w:val="103"/>
          <w:position w:val="-1"/>
          <w:sz w:val="86"/>
          <w:szCs w:val="86"/>
        </w:rPr>
        <w:t>a</w:t>
      </w:r>
      <w:r>
        <w:rPr>
          <w:rFonts w:ascii="Arial" w:cs="Arial" w:eastAsia="Arial" w:hAnsi="Arial"/>
          <w:color w:val="FBFBFD"/>
          <w:spacing w:val="7"/>
          <w:w w:val="96"/>
          <w:position w:val="-1"/>
          <w:sz w:val="86"/>
          <w:szCs w:val="86"/>
        </w:rPr>
        <w:t>n</w:t>
      </w:r>
      <w:r>
        <w:rPr>
          <w:rFonts w:ascii="Arial" w:cs="Arial" w:eastAsia="Arial" w:hAnsi="Arial"/>
          <w:color w:val="FBFBFD"/>
          <w:spacing w:val="0"/>
          <w:w w:val="110"/>
          <w:position w:val="-1"/>
          <w:sz w:val="86"/>
          <w:szCs w:val="86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86"/>
          <w:szCs w:val="86"/>
        </w:rPr>
      </w:r>
    </w:p>
    <w:p>
      <w:pPr>
        <w:rPr>
          <w:rFonts w:ascii="Courier New" w:cs="Courier New" w:eastAsia="Courier New" w:hAnsi="Courier New"/>
          <w:sz w:val="46"/>
          <w:szCs w:val="46"/>
        </w:rPr>
        <w:jc w:val="center"/>
        <w:spacing w:line="460" w:lineRule="exact"/>
        <w:ind w:left="4718" w:right="4694"/>
        <w:sectPr>
          <w:pgSz w:h="10800" w:orient="landscape" w:w="14400"/>
          <w:pgMar w:bottom="280" w:left="320" w:right="340" w:top="980"/>
        </w:sectPr>
      </w:pPr>
      <w:r>
        <w:rPr>
          <w:rFonts w:ascii="Courier New" w:cs="Courier New" w:eastAsia="Courier New" w:hAnsi="Courier New"/>
          <w:color w:val="FBFBFD"/>
          <w:spacing w:val="-1"/>
          <w:w w:val="82"/>
          <w:position w:val="4"/>
          <w:sz w:val="46"/>
          <w:szCs w:val="46"/>
        </w:rPr>
        <w:t>1</w:t>
      </w:r>
      <w:r>
        <w:rPr>
          <w:rFonts w:ascii="Courier New" w:cs="Courier New" w:eastAsia="Courier New" w:hAnsi="Courier New"/>
          <w:color w:val="FBFBFD"/>
          <w:spacing w:val="0"/>
          <w:w w:val="82"/>
          <w:position w:val="4"/>
          <w:sz w:val="46"/>
          <w:szCs w:val="46"/>
        </w:rPr>
        <w:t>2</w:t>
      </w:r>
      <w:r>
        <w:rPr>
          <w:rFonts w:ascii="Courier New" w:cs="Courier New" w:eastAsia="Courier New" w:hAnsi="Courier New"/>
          <w:color w:val="FBFBFD"/>
          <w:spacing w:val="81"/>
          <w:w w:val="82"/>
          <w:position w:val="4"/>
          <w:sz w:val="46"/>
          <w:szCs w:val="46"/>
        </w:rPr>
        <w:t> </w:t>
      </w:r>
      <w:r>
        <w:rPr>
          <w:rFonts w:ascii="Courier New" w:cs="Courier New" w:eastAsia="Courier New" w:hAnsi="Courier New"/>
          <w:color w:val="FBFBFD"/>
          <w:spacing w:val="-1"/>
          <w:w w:val="82"/>
          <w:position w:val="4"/>
          <w:sz w:val="46"/>
          <w:szCs w:val="46"/>
        </w:rPr>
        <w:t>S</w:t>
      </w:r>
      <w:r>
        <w:rPr>
          <w:rFonts w:ascii="Courier New" w:cs="Courier New" w:eastAsia="Courier New" w:hAnsi="Courier New"/>
          <w:color w:val="FBFBFD"/>
          <w:spacing w:val="0"/>
          <w:w w:val="82"/>
          <w:position w:val="4"/>
          <w:sz w:val="46"/>
          <w:szCs w:val="46"/>
        </w:rPr>
        <w:t>EPT</w:t>
      </w:r>
      <w:r>
        <w:rPr>
          <w:rFonts w:ascii="Courier New" w:cs="Courier New" w:eastAsia="Courier New" w:hAnsi="Courier New"/>
          <w:color w:val="FBFBFD"/>
          <w:spacing w:val="-2"/>
          <w:w w:val="82"/>
          <w:position w:val="4"/>
          <w:sz w:val="46"/>
          <w:szCs w:val="46"/>
        </w:rPr>
        <w:t>E</w:t>
      </w:r>
      <w:r>
        <w:rPr>
          <w:rFonts w:ascii="Courier New" w:cs="Courier New" w:eastAsia="Courier New" w:hAnsi="Courier New"/>
          <w:color w:val="FBFBFD"/>
          <w:spacing w:val="0"/>
          <w:w w:val="82"/>
          <w:position w:val="4"/>
          <w:sz w:val="46"/>
          <w:szCs w:val="46"/>
        </w:rPr>
        <w:t>MB</w:t>
      </w:r>
      <w:r>
        <w:rPr>
          <w:rFonts w:ascii="Courier New" w:cs="Courier New" w:eastAsia="Courier New" w:hAnsi="Courier New"/>
          <w:color w:val="FBFBFD"/>
          <w:spacing w:val="-2"/>
          <w:w w:val="82"/>
          <w:position w:val="4"/>
          <w:sz w:val="46"/>
          <w:szCs w:val="46"/>
        </w:rPr>
        <w:t>R</w:t>
      </w:r>
      <w:r>
        <w:rPr>
          <w:rFonts w:ascii="Courier New" w:cs="Courier New" w:eastAsia="Courier New" w:hAnsi="Courier New"/>
          <w:color w:val="FBFBFD"/>
          <w:spacing w:val="0"/>
          <w:w w:val="82"/>
          <w:position w:val="4"/>
          <w:sz w:val="46"/>
          <w:szCs w:val="46"/>
        </w:rPr>
        <w:t>E</w:t>
      </w:r>
      <w:r>
        <w:rPr>
          <w:rFonts w:ascii="Courier New" w:cs="Courier New" w:eastAsia="Courier New" w:hAnsi="Courier New"/>
          <w:color w:val="FBFBFD"/>
          <w:spacing w:val="0"/>
          <w:w w:val="82"/>
          <w:position w:val="4"/>
          <w:sz w:val="46"/>
          <w:szCs w:val="46"/>
        </w:rPr>
        <w:t> </w:t>
      </w:r>
      <w:r>
        <w:rPr>
          <w:rFonts w:ascii="Courier New" w:cs="Courier New" w:eastAsia="Courier New" w:hAnsi="Courier New"/>
          <w:color w:val="FBFBFD"/>
          <w:spacing w:val="31"/>
          <w:w w:val="82"/>
          <w:position w:val="4"/>
          <w:sz w:val="46"/>
          <w:szCs w:val="46"/>
        </w:rPr>
        <w:t> </w:t>
      </w:r>
      <w:r>
        <w:rPr>
          <w:rFonts w:ascii="Courier New" w:cs="Courier New" w:eastAsia="Courier New" w:hAnsi="Courier New"/>
          <w:color w:val="FBFBFD"/>
          <w:spacing w:val="1"/>
          <w:w w:val="78"/>
          <w:position w:val="4"/>
          <w:sz w:val="46"/>
          <w:szCs w:val="46"/>
        </w:rPr>
        <w:t>2</w:t>
      </w:r>
      <w:r>
        <w:rPr>
          <w:rFonts w:ascii="Courier New" w:cs="Courier New" w:eastAsia="Courier New" w:hAnsi="Courier New"/>
          <w:color w:val="FBFBFD"/>
          <w:spacing w:val="0"/>
          <w:w w:val="92"/>
          <w:position w:val="4"/>
          <w:sz w:val="46"/>
          <w:szCs w:val="46"/>
        </w:rPr>
        <w:t>02</w:t>
      </w:r>
      <w:r>
        <w:rPr>
          <w:rFonts w:ascii="Courier New" w:cs="Courier New" w:eastAsia="Courier New" w:hAnsi="Courier New"/>
          <w:color w:val="FBFBFD"/>
          <w:spacing w:val="0"/>
          <w:w w:val="78"/>
          <w:position w:val="4"/>
          <w:sz w:val="46"/>
          <w:szCs w:val="46"/>
        </w:rPr>
        <w:t>3</w:t>
      </w:r>
      <w:r>
        <w:rPr>
          <w:rFonts w:ascii="Courier New" w:cs="Courier New" w:eastAsia="Courier New" w:hAnsi="Courier New"/>
          <w:color w:val="000000"/>
          <w:spacing w:val="0"/>
          <w:w w:val="100"/>
          <w:position w:val="0"/>
          <w:sz w:val="46"/>
          <w:szCs w:val="46"/>
        </w:rPr>
      </w:r>
    </w:p>
    <w:p>
      <w:pPr>
        <w:rPr>
          <w:rFonts w:ascii="Arial" w:cs="Arial" w:eastAsia="Arial" w:hAnsi="Arial"/>
          <w:sz w:val="94"/>
          <w:szCs w:val="94"/>
        </w:rPr>
        <w:jc w:val="left"/>
        <w:spacing w:before="30" w:line="1100" w:lineRule="exact"/>
        <w:ind w:left="1054"/>
      </w:pPr>
      <w:r>
        <w:pict>
          <v:shape style="position:absolute;margin-left:0pt;margin-top:0pt;width:720pt;height:540pt;mso-position-horizontal-relative:page;mso-position-vertical-relative:page;z-index:-1287" type="#_x0000_t75">
            <v:imagedata o:title="" r:id="rId5"/>
          </v:shape>
        </w:pict>
      </w:r>
      <w:r>
        <w:rPr>
          <w:rFonts w:ascii="Arial" w:cs="Arial" w:eastAsia="Arial" w:hAnsi="Arial"/>
          <w:b/>
          <w:color w:val="003B70"/>
          <w:spacing w:val="-429"/>
          <w:w w:val="95"/>
          <w:position w:val="-5"/>
          <w:sz w:val="94"/>
          <w:szCs w:val="94"/>
        </w:rPr>
        <w:t>A</w:t>
      </w:r>
      <w:r>
        <w:rPr>
          <w:rFonts w:ascii="Arial" w:cs="Arial" w:eastAsia="Arial" w:hAnsi="Arial"/>
          <w:color w:val="003B70"/>
          <w:spacing w:val="0"/>
          <w:w w:val="178"/>
          <w:position w:val="44"/>
          <w:sz w:val="48"/>
          <w:szCs w:val="48"/>
        </w:rPr>
        <w:t>'</w:t>
      </w:r>
      <w:r>
        <w:rPr>
          <w:rFonts w:ascii="Arial" w:cs="Arial" w:eastAsia="Arial" w:hAnsi="Arial"/>
          <w:color w:val="003B70"/>
          <w:spacing w:val="0"/>
          <w:w w:val="100"/>
          <w:position w:val="44"/>
          <w:sz w:val="48"/>
          <w:szCs w:val="48"/>
        </w:rPr>
        <w:t>   </w:t>
      </w:r>
      <w:r>
        <w:rPr>
          <w:rFonts w:ascii="Arial" w:cs="Arial" w:eastAsia="Arial" w:hAnsi="Arial"/>
          <w:color w:val="003B70"/>
          <w:spacing w:val="59"/>
          <w:w w:val="100"/>
          <w:position w:val="44"/>
          <w:sz w:val="48"/>
          <w:szCs w:val="48"/>
        </w:rPr>
        <w:t> </w:t>
      </w:r>
      <w:r>
        <w:rPr>
          <w:rFonts w:ascii="Arial" w:cs="Arial" w:eastAsia="Arial" w:hAnsi="Arial"/>
          <w:b/>
          <w:color w:val="003B70"/>
          <w:spacing w:val="1"/>
          <w:w w:val="55"/>
          <w:position w:val="-5"/>
          <w:sz w:val="94"/>
          <w:szCs w:val="94"/>
        </w:rPr>
        <w:t>l</w:t>
      </w:r>
      <w:r>
        <w:rPr>
          <w:rFonts w:ascii="Arial" w:cs="Arial" w:eastAsia="Arial" w:hAnsi="Arial"/>
          <w:b/>
          <w:color w:val="003B70"/>
          <w:spacing w:val="-1"/>
          <w:w w:val="91"/>
          <w:position w:val="-5"/>
          <w:sz w:val="94"/>
          <w:szCs w:val="94"/>
        </w:rPr>
        <w:t>'</w:t>
      </w:r>
      <w:r>
        <w:rPr>
          <w:rFonts w:ascii="Arial" w:cs="Arial" w:eastAsia="Arial" w:hAnsi="Arial"/>
          <w:b/>
          <w:color w:val="003B70"/>
          <w:spacing w:val="-2"/>
          <w:w w:val="105"/>
          <w:position w:val="-5"/>
          <w:sz w:val="94"/>
          <w:szCs w:val="94"/>
        </w:rPr>
        <w:t>a</w:t>
      </w:r>
      <w:r>
        <w:rPr>
          <w:rFonts w:ascii="Arial" w:cs="Arial" w:eastAsia="Arial" w:hAnsi="Arial"/>
          <w:b/>
          <w:color w:val="003B70"/>
          <w:spacing w:val="-3"/>
          <w:w w:val="98"/>
          <w:position w:val="-5"/>
          <w:sz w:val="94"/>
          <w:szCs w:val="94"/>
        </w:rPr>
        <w:t>c</w:t>
      </w:r>
      <w:r>
        <w:rPr>
          <w:rFonts w:ascii="Arial" w:cs="Arial" w:eastAsia="Arial" w:hAnsi="Arial"/>
          <w:b/>
          <w:color w:val="003B70"/>
          <w:spacing w:val="-4"/>
          <w:w w:val="87"/>
          <w:position w:val="-5"/>
          <w:sz w:val="94"/>
          <w:szCs w:val="94"/>
        </w:rPr>
        <w:t>h</w:t>
      </w:r>
      <w:r>
        <w:rPr>
          <w:rFonts w:ascii="Arial" w:cs="Arial" w:eastAsia="Arial" w:hAnsi="Arial"/>
          <w:b/>
          <w:color w:val="003B70"/>
          <w:spacing w:val="-6"/>
          <w:w w:val="103"/>
          <w:position w:val="-5"/>
          <w:sz w:val="94"/>
          <w:szCs w:val="94"/>
        </w:rPr>
        <w:t>a</w:t>
      </w:r>
      <w:r>
        <w:rPr>
          <w:rFonts w:ascii="Arial" w:cs="Arial" w:eastAsia="Arial" w:hAnsi="Arial"/>
          <w:b/>
          <w:color w:val="003B70"/>
          <w:spacing w:val="0"/>
          <w:w w:val="88"/>
          <w:position w:val="-5"/>
          <w:sz w:val="94"/>
          <w:szCs w:val="94"/>
        </w:rPr>
        <w:t>t</w:t>
      </w:r>
      <w:r>
        <w:rPr>
          <w:rFonts w:ascii="Arial" w:cs="Arial" w:eastAsia="Arial" w:hAnsi="Arial"/>
          <w:b/>
          <w:color w:val="003B70"/>
          <w:spacing w:val="50"/>
          <w:w w:val="100"/>
          <w:position w:val="-5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-3"/>
          <w:w w:val="100"/>
          <w:position w:val="-5"/>
          <w:sz w:val="94"/>
          <w:szCs w:val="94"/>
        </w:rPr>
        <w:t>d</w:t>
      </w:r>
      <w:r>
        <w:rPr>
          <w:rFonts w:ascii="Arial" w:cs="Arial" w:eastAsia="Arial" w:hAnsi="Arial"/>
          <w:b/>
          <w:color w:val="003B70"/>
          <w:spacing w:val="0"/>
          <w:w w:val="100"/>
          <w:position w:val="-5"/>
          <w:sz w:val="94"/>
          <w:szCs w:val="94"/>
        </w:rPr>
        <w:t>e</w:t>
      </w:r>
      <w:r>
        <w:rPr>
          <w:rFonts w:ascii="Arial" w:cs="Arial" w:eastAsia="Arial" w:hAnsi="Arial"/>
          <w:b/>
          <w:color w:val="003B70"/>
          <w:spacing w:val="-5"/>
          <w:w w:val="100"/>
          <w:position w:val="-5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0"/>
          <w:w w:val="100"/>
          <w:position w:val="-5"/>
          <w:sz w:val="94"/>
          <w:szCs w:val="94"/>
        </w:rPr>
        <w:t>7</w:t>
      </w:r>
      <w:r>
        <w:rPr>
          <w:rFonts w:ascii="Arial" w:cs="Arial" w:eastAsia="Arial" w:hAnsi="Arial"/>
          <w:b/>
          <w:color w:val="003B70"/>
          <w:spacing w:val="38"/>
          <w:w w:val="100"/>
          <w:position w:val="-5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5"/>
          <w:w w:val="82"/>
          <w:position w:val="-5"/>
          <w:sz w:val="92"/>
          <w:szCs w:val="92"/>
        </w:rPr>
        <w:t>u</w:t>
      </w:r>
      <w:r>
        <w:rPr>
          <w:rFonts w:ascii="Arial" w:cs="Arial" w:eastAsia="Arial" w:hAnsi="Arial"/>
          <w:b/>
          <w:color w:val="003B70"/>
          <w:spacing w:val="4"/>
          <w:w w:val="95"/>
          <w:position w:val="-5"/>
          <w:sz w:val="92"/>
          <w:szCs w:val="92"/>
        </w:rPr>
        <w:t>n</w:t>
      </w:r>
      <w:r>
        <w:rPr>
          <w:rFonts w:ascii="Arial" w:cs="Arial" w:eastAsia="Arial" w:hAnsi="Arial"/>
          <w:b/>
          <w:color w:val="003B70"/>
          <w:spacing w:val="1"/>
          <w:w w:val="73"/>
          <w:position w:val="-5"/>
          <w:sz w:val="92"/>
          <w:szCs w:val="92"/>
        </w:rPr>
        <w:t>i</w:t>
      </w:r>
      <w:r>
        <w:rPr>
          <w:rFonts w:ascii="Arial" w:cs="Arial" w:eastAsia="Arial" w:hAnsi="Arial"/>
          <w:b/>
          <w:color w:val="003B70"/>
          <w:spacing w:val="-271"/>
          <w:w w:val="256"/>
          <w:position w:val="-5"/>
          <w:sz w:val="92"/>
          <w:szCs w:val="92"/>
        </w:rPr>
        <w:t>t</w:t>
      </w:r>
      <w:r>
        <w:rPr>
          <w:rFonts w:ascii="Arial" w:cs="Arial" w:eastAsia="Arial" w:hAnsi="Arial"/>
          <w:b/>
          <w:color w:val="003B70"/>
          <w:spacing w:val="0"/>
          <w:w w:val="147"/>
          <w:position w:val="-5"/>
          <w:sz w:val="92"/>
          <w:szCs w:val="92"/>
        </w:rPr>
        <w:t>s</w:t>
      </w:r>
      <w:r>
        <w:rPr>
          <w:rFonts w:ascii="Arial" w:cs="Arial" w:eastAsia="Arial" w:hAnsi="Arial"/>
          <w:b/>
          <w:color w:val="003B70"/>
          <w:spacing w:val="121"/>
          <w:w w:val="100"/>
          <w:position w:val="-5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-5"/>
          <w:w w:val="89"/>
          <w:position w:val="-5"/>
          <w:sz w:val="94"/>
          <w:szCs w:val="94"/>
        </w:rPr>
        <w:t>m</w:t>
      </w:r>
      <w:r>
        <w:rPr>
          <w:rFonts w:ascii="Arial" w:cs="Arial" w:eastAsia="Arial" w:hAnsi="Arial"/>
          <w:b/>
          <w:color w:val="003B70"/>
          <w:spacing w:val="0"/>
          <w:w w:val="70"/>
          <w:position w:val="-5"/>
          <w:sz w:val="94"/>
          <w:szCs w:val="94"/>
        </w:rPr>
        <w:t>i</w:t>
      </w:r>
      <w:r>
        <w:rPr>
          <w:rFonts w:ascii="Arial" w:cs="Arial" w:eastAsia="Arial" w:hAnsi="Arial"/>
          <w:b/>
          <w:color w:val="003B70"/>
          <w:spacing w:val="-3"/>
          <w:w w:val="98"/>
          <w:position w:val="-5"/>
          <w:sz w:val="94"/>
          <w:szCs w:val="94"/>
        </w:rPr>
        <w:t>x</w:t>
      </w:r>
      <w:r>
        <w:rPr>
          <w:rFonts w:ascii="Arial" w:cs="Arial" w:eastAsia="Arial" w:hAnsi="Arial"/>
          <w:b/>
          <w:color w:val="003B70"/>
          <w:spacing w:val="0"/>
          <w:w w:val="89"/>
          <w:position w:val="-5"/>
          <w:sz w:val="94"/>
          <w:szCs w:val="94"/>
        </w:rPr>
        <w:t>t</w:t>
      </w:r>
      <w:r>
        <w:rPr>
          <w:rFonts w:ascii="Arial" w:cs="Arial" w:eastAsia="Arial" w:hAnsi="Arial"/>
          <w:b/>
          <w:color w:val="003B70"/>
          <w:spacing w:val="-4"/>
          <w:w w:val="99"/>
          <w:position w:val="-5"/>
          <w:sz w:val="94"/>
          <w:szCs w:val="94"/>
        </w:rPr>
        <w:t>e</w:t>
      </w:r>
      <w:r>
        <w:rPr>
          <w:rFonts w:ascii="Arial" w:cs="Arial" w:eastAsia="Arial" w:hAnsi="Arial"/>
          <w:b/>
          <w:color w:val="003B70"/>
          <w:spacing w:val="0"/>
          <w:w w:val="86"/>
          <w:position w:val="-5"/>
          <w:sz w:val="94"/>
          <w:szCs w:val="94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94"/>
          <w:szCs w:val="94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94"/>
          <w:szCs w:val="94"/>
        </w:rPr>
        <w:jc w:val="center"/>
        <w:spacing w:line="1020" w:lineRule="exact"/>
        <w:ind w:left="277" w:right="98"/>
      </w:pPr>
      <w:r>
        <w:rPr>
          <w:rFonts w:ascii="Arial" w:cs="Arial" w:eastAsia="Arial" w:hAnsi="Arial"/>
          <w:b/>
          <w:color w:val="003B70"/>
          <w:spacing w:val="-3"/>
          <w:w w:val="100"/>
          <w:position w:val="-1"/>
          <w:sz w:val="94"/>
          <w:szCs w:val="94"/>
        </w:rPr>
        <w:t>d</w:t>
      </w:r>
      <w:r>
        <w:rPr>
          <w:rFonts w:ascii="Arial" w:cs="Arial" w:eastAsia="Arial" w:hAnsi="Arial"/>
          <w:b/>
          <w:color w:val="003B70"/>
          <w:spacing w:val="-3"/>
          <w:w w:val="100"/>
          <w:position w:val="-1"/>
          <w:sz w:val="94"/>
          <w:szCs w:val="94"/>
        </w:rPr>
        <w:t>a</w:t>
      </w:r>
      <w:r>
        <w:rPr>
          <w:rFonts w:ascii="Arial" w:cs="Arial" w:eastAsia="Arial" w:hAnsi="Arial"/>
          <w:b/>
          <w:color w:val="003B70"/>
          <w:spacing w:val="0"/>
          <w:w w:val="100"/>
          <w:position w:val="-1"/>
          <w:sz w:val="94"/>
          <w:szCs w:val="94"/>
        </w:rPr>
        <w:t>n</w:t>
      </w:r>
      <w:r>
        <w:rPr>
          <w:rFonts w:ascii="Arial" w:cs="Arial" w:eastAsia="Arial" w:hAnsi="Arial"/>
          <w:b/>
          <w:color w:val="003B70"/>
          <w:spacing w:val="0"/>
          <w:w w:val="100"/>
          <w:position w:val="-1"/>
          <w:sz w:val="94"/>
          <w:szCs w:val="94"/>
        </w:rPr>
        <w:t>s</w:t>
      </w:r>
      <w:r>
        <w:rPr>
          <w:rFonts w:ascii="Arial" w:cs="Arial" w:eastAsia="Arial" w:hAnsi="Arial"/>
          <w:b/>
          <w:color w:val="003B70"/>
          <w:spacing w:val="-71"/>
          <w:w w:val="100"/>
          <w:position w:val="-1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-1"/>
          <w:w w:val="52"/>
          <w:position w:val="-1"/>
          <w:sz w:val="94"/>
          <w:szCs w:val="94"/>
        </w:rPr>
        <w:t>l</w:t>
      </w:r>
      <w:r>
        <w:rPr>
          <w:rFonts w:ascii="Arial" w:cs="Arial" w:eastAsia="Arial" w:hAnsi="Arial"/>
          <w:b/>
          <w:color w:val="003B70"/>
          <w:spacing w:val="0"/>
          <w:w w:val="98"/>
          <w:position w:val="-1"/>
          <w:sz w:val="94"/>
          <w:szCs w:val="94"/>
        </w:rPr>
        <w:t>a</w:t>
      </w:r>
      <w:r>
        <w:rPr>
          <w:rFonts w:ascii="Arial" w:cs="Arial" w:eastAsia="Arial" w:hAnsi="Arial"/>
          <w:b/>
          <w:color w:val="003B70"/>
          <w:spacing w:val="111"/>
          <w:w w:val="100"/>
          <w:position w:val="-1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0"/>
          <w:w w:val="57"/>
          <w:position w:val="-1"/>
          <w:sz w:val="94"/>
          <w:szCs w:val="94"/>
        </w:rPr>
        <w:t>l</w:t>
      </w:r>
      <w:r>
        <w:rPr>
          <w:rFonts w:ascii="Arial" w:cs="Arial" w:eastAsia="Arial" w:hAnsi="Arial"/>
          <w:b/>
          <w:color w:val="003B70"/>
          <w:spacing w:val="-1"/>
          <w:w w:val="76"/>
          <w:position w:val="-1"/>
          <w:sz w:val="94"/>
          <w:szCs w:val="94"/>
        </w:rPr>
        <w:t>i</w:t>
      </w:r>
      <w:r>
        <w:rPr>
          <w:rFonts w:ascii="Arial" w:cs="Arial" w:eastAsia="Arial" w:hAnsi="Arial"/>
          <w:b/>
          <w:color w:val="003B70"/>
          <w:spacing w:val="-1"/>
          <w:w w:val="93"/>
          <w:position w:val="-1"/>
          <w:sz w:val="94"/>
          <w:szCs w:val="94"/>
        </w:rPr>
        <w:t>s</w:t>
      </w:r>
      <w:r>
        <w:rPr>
          <w:rFonts w:ascii="Arial" w:cs="Arial" w:eastAsia="Arial" w:hAnsi="Arial"/>
          <w:b/>
          <w:color w:val="003B70"/>
          <w:spacing w:val="-1"/>
          <w:w w:val="94"/>
          <w:position w:val="-1"/>
          <w:sz w:val="94"/>
          <w:szCs w:val="94"/>
        </w:rPr>
        <w:t>t</w:t>
      </w:r>
      <w:r>
        <w:rPr>
          <w:rFonts w:ascii="Arial" w:cs="Arial" w:eastAsia="Arial" w:hAnsi="Arial"/>
          <w:b/>
          <w:color w:val="003B70"/>
          <w:spacing w:val="0"/>
          <w:w w:val="94"/>
          <w:position w:val="-1"/>
          <w:sz w:val="94"/>
          <w:szCs w:val="94"/>
        </w:rPr>
        <w:t>e</w:t>
      </w:r>
      <w:r>
        <w:rPr>
          <w:rFonts w:ascii="Arial" w:cs="Arial" w:eastAsia="Arial" w:hAnsi="Arial"/>
          <w:b/>
          <w:color w:val="003B70"/>
          <w:spacing w:val="74"/>
          <w:w w:val="100"/>
          <w:position w:val="-1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0"/>
          <w:w w:val="90"/>
          <w:position w:val="-1"/>
          <w:sz w:val="94"/>
          <w:szCs w:val="94"/>
        </w:rPr>
        <w:t>c</w:t>
      </w:r>
      <w:r>
        <w:rPr>
          <w:rFonts w:ascii="Arial" w:cs="Arial" w:eastAsia="Arial" w:hAnsi="Arial"/>
          <w:b/>
          <w:color w:val="003B70"/>
          <w:spacing w:val="-1"/>
          <w:w w:val="65"/>
          <w:position w:val="-1"/>
          <w:sz w:val="94"/>
          <w:szCs w:val="94"/>
        </w:rPr>
        <w:t>i</w:t>
      </w:r>
      <w:r>
        <w:rPr>
          <w:rFonts w:ascii="Arial" w:cs="Arial" w:eastAsia="Arial" w:hAnsi="Arial"/>
          <w:b/>
          <w:color w:val="003B70"/>
          <w:spacing w:val="-20"/>
          <w:w w:val="100"/>
          <w:position w:val="-1"/>
          <w:sz w:val="94"/>
          <w:szCs w:val="94"/>
        </w:rPr>
        <w:t>-</w:t>
      </w:r>
      <w:r>
        <w:rPr>
          <w:rFonts w:ascii="Arial" w:cs="Arial" w:eastAsia="Arial" w:hAnsi="Arial"/>
          <w:b/>
          <w:color w:val="003B70"/>
          <w:spacing w:val="-3"/>
          <w:w w:val="95"/>
          <w:position w:val="-1"/>
          <w:sz w:val="94"/>
          <w:szCs w:val="94"/>
        </w:rPr>
        <w:t>j</w:t>
      </w:r>
      <w:r>
        <w:rPr>
          <w:rFonts w:ascii="Arial" w:cs="Arial" w:eastAsia="Arial" w:hAnsi="Arial"/>
          <w:b/>
          <w:color w:val="003B70"/>
          <w:spacing w:val="0"/>
          <w:w w:val="98"/>
          <w:position w:val="-1"/>
          <w:sz w:val="94"/>
          <w:szCs w:val="94"/>
        </w:rPr>
        <w:t>o</w:t>
      </w:r>
      <w:r>
        <w:rPr>
          <w:rFonts w:ascii="Arial" w:cs="Arial" w:eastAsia="Arial" w:hAnsi="Arial"/>
          <w:b/>
          <w:color w:val="003B70"/>
          <w:spacing w:val="-1"/>
          <w:w w:val="78"/>
          <w:position w:val="-1"/>
          <w:sz w:val="94"/>
          <w:szCs w:val="94"/>
        </w:rPr>
        <w:t>i</w:t>
      </w:r>
      <w:r>
        <w:rPr>
          <w:rFonts w:ascii="Arial" w:cs="Arial" w:eastAsia="Arial" w:hAnsi="Arial"/>
          <w:b/>
          <w:color w:val="003B70"/>
          <w:spacing w:val="-2"/>
          <w:w w:val="89"/>
          <w:position w:val="-1"/>
          <w:sz w:val="94"/>
          <w:szCs w:val="94"/>
        </w:rPr>
        <w:t>n</w:t>
      </w:r>
      <w:r>
        <w:rPr>
          <w:rFonts w:ascii="Arial" w:cs="Arial" w:eastAsia="Arial" w:hAnsi="Arial"/>
          <w:b/>
          <w:color w:val="003B70"/>
          <w:spacing w:val="-3"/>
          <w:w w:val="99"/>
          <w:position w:val="-1"/>
          <w:sz w:val="94"/>
          <w:szCs w:val="94"/>
        </w:rPr>
        <w:t>t</w:t>
      </w:r>
      <w:r>
        <w:rPr>
          <w:rFonts w:ascii="Arial" w:cs="Arial" w:eastAsia="Arial" w:hAnsi="Arial"/>
          <w:b/>
          <w:color w:val="003B70"/>
          <w:spacing w:val="-1"/>
          <w:w w:val="103"/>
          <w:position w:val="-1"/>
          <w:sz w:val="94"/>
          <w:szCs w:val="94"/>
        </w:rPr>
        <w:t>e</w:t>
      </w:r>
      <w:r>
        <w:rPr>
          <w:rFonts w:ascii="Arial" w:cs="Arial" w:eastAsia="Arial" w:hAnsi="Arial"/>
          <w:b/>
          <w:color w:val="003B70"/>
          <w:spacing w:val="0"/>
          <w:w w:val="63"/>
          <w:position w:val="-1"/>
          <w:sz w:val="94"/>
          <w:szCs w:val="94"/>
        </w:rPr>
        <w:t>,</w:t>
      </w:r>
      <w:r>
        <w:rPr>
          <w:rFonts w:ascii="Arial" w:cs="Arial" w:eastAsia="Arial" w:hAnsi="Arial"/>
          <w:b/>
          <w:color w:val="003B70"/>
          <w:spacing w:val="0"/>
          <w:w w:val="100"/>
          <w:position w:val="-1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-109"/>
          <w:w w:val="100"/>
          <w:position w:val="-1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-1"/>
          <w:w w:val="82"/>
          <w:position w:val="-1"/>
          <w:sz w:val="94"/>
          <w:szCs w:val="94"/>
        </w:rPr>
        <w:t>u</w:t>
      </w:r>
      <w:r>
        <w:rPr>
          <w:rFonts w:ascii="Arial" w:cs="Arial" w:eastAsia="Arial" w:hAnsi="Arial"/>
          <w:b/>
          <w:color w:val="003B70"/>
          <w:spacing w:val="0"/>
          <w:w w:val="82"/>
          <w:position w:val="-1"/>
          <w:sz w:val="94"/>
          <w:szCs w:val="94"/>
        </w:rPr>
        <w:t>n</w:t>
      </w:r>
      <w:r>
        <w:rPr>
          <w:rFonts w:ascii="Arial" w:cs="Arial" w:eastAsia="Arial" w:hAnsi="Arial"/>
          <w:b/>
          <w:color w:val="003B70"/>
          <w:spacing w:val="181"/>
          <w:w w:val="82"/>
          <w:position w:val="-1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-1"/>
          <w:w w:val="79"/>
          <w:position w:val="-1"/>
          <w:sz w:val="94"/>
          <w:szCs w:val="94"/>
        </w:rPr>
        <w:t>r</w:t>
      </w:r>
      <w:r>
        <w:rPr>
          <w:rFonts w:ascii="Arial" w:cs="Arial" w:eastAsia="Arial" w:hAnsi="Arial"/>
          <w:b/>
          <w:color w:val="003B70"/>
          <w:spacing w:val="-4"/>
          <w:w w:val="99"/>
          <w:position w:val="-1"/>
          <w:sz w:val="94"/>
          <w:szCs w:val="94"/>
        </w:rPr>
        <w:t>a</w:t>
      </w:r>
      <w:r>
        <w:rPr>
          <w:rFonts w:ascii="Arial" w:cs="Arial" w:eastAsia="Arial" w:hAnsi="Arial"/>
          <w:b/>
          <w:color w:val="003B70"/>
          <w:spacing w:val="-5"/>
          <w:w w:val="93"/>
          <w:position w:val="-1"/>
          <w:sz w:val="94"/>
          <w:szCs w:val="94"/>
        </w:rPr>
        <w:t>b</w:t>
      </w:r>
      <w:r>
        <w:rPr>
          <w:rFonts w:ascii="Arial" w:cs="Arial" w:eastAsia="Arial" w:hAnsi="Arial"/>
          <w:b/>
          <w:color w:val="003B70"/>
          <w:spacing w:val="-2"/>
          <w:w w:val="105"/>
          <w:position w:val="-1"/>
          <w:sz w:val="94"/>
          <w:szCs w:val="94"/>
        </w:rPr>
        <w:t>a</w:t>
      </w:r>
      <w:r>
        <w:rPr>
          <w:rFonts w:ascii="Arial" w:cs="Arial" w:eastAsia="Arial" w:hAnsi="Arial"/>
          <w:b/>
          <w:color w:val="003B70"/>
          <w:spacing w:val="0"/>
          <w:w w:val="70"/>
          <w:position w:val="-1"/>
          <w:sz w:val="94"/>
          <w:szCs w:val="94"/>
        </w:rPr>
        <w:t>i</w:t>
      </w:r>
      <w:r>
        <w:rPr>
          <w:rFonts w:ascii="Arial" w:cs="Arial" w:eastAsia="Arial" w:hAnsi="Arial"/>
          <w:b/>
          <w:color w:val="003B70"/>
          <w:spacing w:val="0"/>
          <w:w w:val="88"/>
          <w:position w:val="-1"/>
          <w:sz w:val="94"/>
          <w:szCs w:val="94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94"/>
          <w:szCs w:val="94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94"/>
          <w:szCs w:val="94"/>
        </w:rPr>
        <w:jc w:val="center"/>
        <w:ind w:left="6310" w:right="6137"/>
      </w:pPr>
      <w:r>
        <w:rPr>
          <w:rFonts w:ascii="Arial" w:cs="Arial" w:eastAsia="Arial" w:hAnsi="Arial"/>
          <w:b/>
          <w:color w:val="003B70"/>
          <w:spacing w:val="-3"/>
          <w:w w:val="85"/>
          <w:sz w:val="94"/>
          <w:szCs w:val="94"/>
        </w:rPr>
        <w:t>d</w:t>
      </w:r>
      <w:r>
        <w:rPr>
          <w:rFonts w:ascii="Arial" w:cs="Arial" w:eastAsia="Arial" w:hAnsi="Arial"/>
          <w:b/>
          <w:color w:val="003B70"/>
          <w:spacing w:val="0"/>
          <w:w w:val="97"/>
          <w:sz w:val="94"/>
          <w:szCs w:val="94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94"/>
          <w:szCs w:val="94"/>
        </w:rPr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94"/>
          <w:szCs w:val="94"/>
        </w:rPr>
        <w:jc w:val="center"/>
        <w:ind w:left="1779" w:right="1596"/>
      </w:pPr>
      <w:r>
        <w:rPr>
          <w:rFonts w:ascii="Arial" w:cs="Arial" w:eastAsia="Arial" w:hAnsi="Arial"/>
          <w:b/>
          <w:color w:val="003B70"/>
          <w:spacing w:val="-1"/>
          <w:w w:val="100"/>
          <w:sz w:val="92"/>
          <w:szCs w:val="92"/>
        </w:rPr>
        <w:t>5</w:t>
      </w:r>
      <w:r>
        <w:rPr>
          <w:rFonts w:ascii="Arial" w:cs="Arial" w:eastAsia="Arial" w:hAnsi="Arial"/>
          <w:b/>
          <w:color w:val="003B70"/>
          <w:spacing w:val="-5"/>
          <w:w w:val="100"/>
          <w:sz w:val="92"/>
          <w:szCs w:val="92"/>
        </w:rPr>
        <w:t>0</w:t>
      </w:r>
      <w:r>
        <w:rPr>
          <w:rFonts w:ascii="Arial" w:cs="Arial" w:eastAsia="Arial" w:hAnsi="Arial"/>
          <w:b/>
          <w:color w:val="003B70"/>
          <w:spacing w:val="0"/>
          <w:w w:val="100"/>
          <w:sz w:val="92"/>
          <w:szCs w:val="92"/>
        </w:rPr>
        <w:t>%</w:t>
      </w:r>
      <w:r>
        <w:rPr>
          <w:rFonts w:ascii="Arial" w:cs="Arial" w:eastAsia="Arial" w:hAnsi="Arial"/>
          <w:b/>
          <w:color w:val="003B70"/>
          <w:spacing w:val="85"/>
          <w:w w:val="100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-3"/>
          <w:w w:val="100"/>
          <w:sz w:val="94"/>
          <w:szCs w:val="94"/>
        </w:rPr>
        <w:t>s</w:t>
      </w:r>
      <w:r>
        <w:rPr>
          <w:rFonts w:ascii="Arial" w:cs="Arial" w:eastAsia="Arial" w:hAnsi="Arial"/>
          <w:b/>
          <w:color w:val="003B70"/>
          <w:spacing w:val="-2"/>
          <w:w w:val="100"/>
          <w:sz w:val="94"/>
          <w:szCs w:val="94"/>
        </w:rPr>
        <w:t>e</w:t>
      </w:r>
      <w:r>
        <w:rPr>
          <w:rFonts w:ascii="Arial" w:cs="Arial" w:eastAsia="Arial" w:hAnsi="Arial"/>
          <w:b/>
          <w:color w:val="003B70"/>
          <w:spacing w:val="0"/>
          <w:w w:val="100"/>
          <w:sz w:val="94"/>
          <w:szCs w:val="94"/>
        </w:rPr>
        <w:t>r</w:t>
      </w:r>
      <w:r>
        <w:rPr>
          <w:rFonts w:ascii="Arial" w:cs="Arial" w:eastAsia="Arial" w:hAnsi="Arial"/>
          <w:b/>
          <w:color w:val="003B70"/>
          <w:spacing w:val="0"/>
          <w:w w:val="100"/>
          <w:sz w:val="94"/>
          <w:szCs w:val="94"/>
        </w:rPr>
        <w:t>a</w:t>
      </w:r>
      <w:r>
        <w:rPr>
          <w:rFonts w:ascii="Arial" w:cs="Arial" w:eastAsia="Arial" w:hAnsi="Arial"/>
          <w:b/>
          <w:color w:val="003B70"/>
          <w:spacing w:val="-44"/>
          <w:w w:val="100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-1"/>
          <w:w w:val="90"/>
          <w:sz w:val="94"/>
          <w:szCs w:val="94"/>
        </w:rPr>
        <w:t>a</w:t>
      </w:r>
      <w:r>
        <w:rPr>
          <w:rFonts w:ascii="Arial" w:cs="Arial" w:eastAsia="Arial" w:hAnsi="Arial"/>
          <w:b/>
          <w:color w:val="003B70"/>
          <w:spacing w:val="-2"/>
          <w:w w:val="90"/>
          <w:sz w:val="94"/>
          <w:szCs w:val="94"/>
        </w:rPr>
        <w:t>t</w:t>
      </w:r>
      <w:r>
        <w:rPr>
          <w:rFonts w:ascii="Arial" w:cs="Arial" w:eastAsia="Arial" w:hAnsi="Arial"/>
          <w:b/>
          <w:color w:val="003B70"/>
          <w:spacing w:val="0"/>
          <w:w w:val="90"/>
          <w:sz w:val="94"/>
          <w:szCs w:val="94"/>
        </w:rPr>
        <w:t>t</w:t>
      </w:r>
      <w:r>
        <w:rPr>
          <w:rFonts w:ascii="Arial" w:cs="Arial" w:eastAsia="Arial" w:hAnsi="Arial"/>
          <w:b/>
          <w:color w:val="003B70"/>
          <w:spacing w:val="0"/>
          <w:w w:val="90"/>
          <w:sz w:val="94"/>
          <w:szCs w:val="94"/>
        </w:rPr>
        <w:t>r</w:t>
      </w:r>
      <w:r>
        <w:rPr>
          <w:rFonts w:ascii="Arial" w:cs="Arial" w:eastAsia="Arial" w:hAnsi="Arial"/>
          <w:b/>
          <w:color w:val="003B70"/>
          <w:spacing w:val="-3"/>
          <w:w w:val="90"/>
          <w:sz w:val="94"/>
          <w:szCs w:val="94"/>
        </w:rPr>
        <w:t>i</w:t>
      </w:r>
      <w:r>
        <w:rPr>
          <w:rFonts w:ascii="Arial" w:cs="Arial" w:eastAsia="Arial" w:hAnsi="Arial"/>
          <w:b/>
          <w:color w:val="003B70"/>
          <w:spacing w:val="-2"/>
          <w:w w:val="90"/>
          <w:sz w:val="94"/>
          <w:szCs w:val="94"/>
        </w:rPr>
        <w:t>b</w:t>
      </w:r>
      <w:r>
        <w:rPr>
          <w:rFonts w:ascii="Arial" w:cs="Arial" w:eastAsia="Arial" w:hAnsi="Arial"/>
          <w:b/>
          <w:color w:val="003B70"/>
          <w:spacing w:val="-2"/>
          <w:w w:val="90"/>
          <w:sz w:val="94"/>
          <w:szCs w:val="94"/>
        </w:rPr>
        <w:t>u</w:t>
      </w:r>
      <w:r>
        <w:rPr>
          <w:rFonts w:ascii="Arial" w:cs="Arial" w:eastAsia="Arial" w:hAnsi="Arial"/>
          <w:b/>
          <w:color w:val="003B70"/>
          <w:spacing w:val="0"/>
          <w:w w:val="90"/>
          <w:sz w:val="94"/>
          <w:szCs w:val="94"/>
        </w:rPr>
        <w:t>~</w:t>
      </w:r>
      <w:r>
        <w:rPr>
          <w:rFonts w:ascii="Arial" w:cs="Arial" w:eastAsia="Arial" w:hAnsi="Arial"/>
          <w:b/>
          <w:color w:val="003B70"/>
          <w:spacing w:val="123"/>
          <w:w w:val="90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-4"/>
          <w:w w:val="100"/>
          <w:sz w:val="94"/>
          <w:szCs w:val="94"/>
        </w:rPr>
        <w:t>s</w:t>
      </w:r>
      <w:r>
        <w:rPr>
          <w:rFonts w:ascii="Arial" w:cs="Arial" w:eastAsia="Arial" w:hAnsi="Arial"/>
          <w:b/>
          <w:color w:val="003B70"/>
          <w:spacing w:val="-3"/>
          <w:w w:val="100"/>
          <w:sz w:val="94"/>
          <w:szCs w:val="94"/>
        </w:rPr>
        <w:t>u</w:t>
      </w:r>
      <w:r>
        <w:rPr>
          <w:rFonts w:ascii="Arial" w:cs="Arial" w:eastAsia="Arial" w:hAnsi="Arial"/>
          <w:b/>
          <w:color w:val="003B70"/>
          <w:spacing w:val="0"/>
          <w:w w:val="100"/>
          <w:sz w:val="94"/>
          <w:szCs w:val="94"/>
        </w:rPr>
        <w:t>r</w:t>
      </w:r>
      <w:r>
        <w:rPr>
          <w:rFonts w:ascii="Arial" w:cs="Arial" w:eastAsia="Arial" w:hAnsi="Arial"/>
          <w:b/>
          <w:color w:val="003B70"/>
          <w:spacing w:val="-87"/>
          <w:w w:val="100"/>
          <w:sz w:val="94"/>
          <w:szCs w:val="94"/>
        </w:rPr>
        <w:t> </w:t>
      </w:r>
      <w:r>
        <w:rPr>
          <w:rFonts w:ascii="Arial" w:cs="Arial" w:eastAsia="Arial" w:hAnsi="Arial"/>
          <w:b/>
          <w:color w:val="003B70"/>
          <w:spacing w:val="-1"/>
          <w:w w:val="54"/>
          <w:sz w:val="94"/>
          <w:szCs w:val="94"/>
        </w:rPr>
        <w:t>l</w:t>
      </w:r>
      <w:r>
        <w:rPr>
          <w:rFonts w:ascii="Arial" w:cs="Arial" w:eastAsia="Arial" w:hAnsi="Arial"/>
          <w:b/>
          <w:color w:val="003B70"/>
          <w:spacing w:val="0"/>
          <w:w w:val="97"/>
          <w:sz w:val="94"/>
          <w:szCs w:val="94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94"/>
          <w:szCs w:val="94"/>
        </w:rPr>
      </w:r>
    </w:p>
    <w:p>
      <w:pPr>
        <w:rPr>
          <w:rFonts w:ascii="Times New Roman" w:cs="Times New Roman" w:eastAsia="Times New Roman" w:hAnsi="Times New Roman"/>
          <w:sz w:val="132"/>
          <w:szCs w:val="132"/>
        </w:rPr>
        <w:jc w:val="center"/>
        <w:spacing w:line="1440" w:lineRule="exact"/>
        <w:ind w:left="3541" w:right="3383"/>
      </w:pPr>
      <w:r>
        <w:rPr>
          <w:rFonts w:ascii="Times New Roman" w:cs="Times New Roman" w:eastAsia="Times New Roman" w:hAnsi="Times New Roman"/>
          <w:b/>
          <w:color w:val="003B70"/>
          <w:spacing w:val="0"/>
          <w:w w:val="70"/>
          <w:position w:val="-3"/>
          <w:sz w:val="126"/>
          <w:szCs w:val="126"/>
        </w:rPr>
        <w:t>7</w:t>
      </w:r>
      <w:r>
        <w:rPr>
          <w:rFonts w:ascii="Times New Roman" w:cs="Times New Roman" w:eastAsia="Times New Roman" w:hAnsi="Times New Roman"/>
          <w:b/>
          <w:color w:val="003B70"/>
          <w:spacing w:val="159"/>
          <w:w w:val="70"/>
          <w:position w:val="-3"/>
          <w:sz w:val="126"/>
          <w:szCs w:val="126"/>
        </w:rPr>
        <w:t> </w:t>
      </w:r>
      <w:r>
        <w:rPr>
          <w:rFonts w:ascii="Arial" w:cs="Arial" w:eastAsia="Arial" w:hAnsi="Arial"/>
          <w:b/>
          <w:color w:val="003B70"/>
          <w:spacing w:val="-1"/>
          <w:w w:val="40"/>
          <w:position w:val="-3"/>
          <w:sz w:val="122"/>
          <w:szCs w:val="122"/>
        </w:rPr>
        <w:t>i</w:t>
      </w:r>
      <w:r>
        <w:rPr>
          <w:rFonts w:ascii="Arial" w:cs="Arial" w:eastAsia="Arial" w:hAnsi="Arial"/>
          <w:b/>
          <w:color w:val="003B70"/>
          <w:spacing w:val="0"/>
          <w:w w:val="79"/>
          <w:position w:val="-3"/>
          <w:sz w:val="122"/>
          <w:szCs w:val="122"/>
        </w:rPr>
        <w:t>~</w:t>
      </w:r>
      <w:r>
        <w:rPr>
          <w:rFonts w:ascii="Arial" w:cs="Arial" w:eastAsia="Arial" w:hAnsi="Arial"/>
          <w:b/>
          <w:color w:val="003B70"/>
          <w:spacing w:val="3"/>
          <w:w w:val="71"/>
          <w:position w:val="-3"/>
          <w:sz w:val="122"/>
          <w:szCs w:val="122"/>
        </w:rPr>
        <w:t>m</w:t>
      </w:r>
      <w:r>
        <w:rPr>
          <w:rFonts w:ascii="Arial" w:cs="Arial" w:eastAsia="Arial" w:hAnsi="Arial"/>
          <w:b/>
          <w:color w:val="003B70"/>
          <w:spacing w:val="0"/>
          <w:w w:val="75"/>
          <w:position w:val="-3"/>
          <w:sz w:val="122"/>
          <w:szCs w:val="122"/>
        </w:rPr>
        <w:t>e</w:t>
      </w:r>
      <w:r>
        <w:rPr>
          <w:rFonts w:ascii="Arial" w:cs="Arial" w:eastAsia="Arial" w:hAnsi="Arial"/>
          <w:b/>
          <w:color w:val="003B70"/>
          <w:spacing w:val="13"/>
          <w:w w:val="100"/>
          <w:position w:val="-3"/>
          <w:sz w:val="122"/>
          <w:szCs w:val="122"/>
        </w:rPr>
        <w:t> </w:t>
      </w:r>
      <w:r>
        <w:rPr>
          <w:rFonts w:ascii="Times New Roman" w:cs="Times New Roman" w:eastAsia="Times New Roman" w:hAnsi="Times New Roman"/>
          <w:b/>
          <w:color w:val="003B70"/>
          <w:spacing w:val="1"/>
          <w:w w:val="77"/>
          <w:position w:val="-3"/>
          <w:sz w:val="132"/>
          <w:szCs w:val="132"/>
        </w:rPr>
        <w:t>a</w:t>
      </w:r>
      <w:r>
        <w:rPr>
          <w:rFonts w:ascii="Times New Roman" w:cs="Times New Roman" w:eastAsia="Times New Roman" w:hAnsi="Times New Roman"/>
          <w:b/>
          <w:color w:val="003B70"/>
          <w:spacing w:val="-3"/>
          <w:w w:val="73"/>
          <w:position w:val="-3"/>
          <w:sz w:val="132"/>
          <w:szCs w:val="132"/>
        </w:rPr>
        <w:t>p</w:t>
      </w:r>
      <w:r>
        <w:rPr>
          <w:rFonts w:ascii="Times New Roman" w:cs="Times New Roman" w:eastAsia="Times New Roman" w:hAnsi="Times New Roman"/>
          <w:b/>
          <w:color w:val="003B70"/>
          <w:spacing w:val="-3"/>
          <w:w w:val="71"/>
          <w:position w:val="-3"/>
          <w:sz w:val="132"/>
          <w:szCs w:val="132"/>
        </w:rPr>
        <w:t>p</w:t>
      </w:r>
      <w:r>
        <w:rPr>
          <w:rFonts w:ascii="Times New Roman" w:cs="Times New Roman" w:eastAsia="Times New Roman" w:hAnsi="Times New Roman"/>
          <w:b/>
          <w:color w:val="003B70"/>
          <w:spacing w:val="-1"/>
          <w:w w:val="83"/>
          <w:position w:val="-3"/>
          <w:sz w:val="132"/>
          <w:szCs w:val="132"/>
        </w:rPr>
        <w:t>a</w:t>
      </w:r>
      <w:r>
        <w:rPr>
          <w:rFonts w:ascii="Times New Roman" w:cs="Times New Roman" w:eastAsia="Times New Roman" w:hAnsi="Times New Roman"/>
          <w:b/>
          <w:color w:val="003B70"/>
          <w:spacing w:val="0"/>
          <w:w w:val="28"/>
          <w:position w:val="-3"/>
          <w:sz w:val="132"/>
          <w:szCs w:val="132"/>
        </w:rPr>
        <w:t>r</w:t>
      </w:r>
      <w:r>
        <w:rPr>
          <w:rFonts w:ascii="Times New Roman" w:cs="Times New Roman" w:eastAsia="Times New Roman" w:hAnsi="Times New Roman"/>
          <w:b/>
          <w:color w:val="003B70"/>
          <w:spacing w:val="4"/>
          <w:w w:val="28"/>
          <w:position w:val="-3"/>
          <w:sz w:val="132"/>
          <w:szCs w:val="132"/>
        </w:rPr>
        <w:t>e</w:t>
      </w:r>
      <w:r>
        <w:rPr>
          <w:rFonts w:ascii="Times New Roman" w:cs="Times New Roman" w:eastAsia="Times New Roman" w:hAnsi="Times New Roman"/>
          <w:b/>
          <w:color w:val="003B70"/>
          <w:spacing w:val="0"/>
          <w:w w:val="143"/>
          <w:position w:val="-3"/>
          <w:sz w:val="132"/>
          <w:szCs w:val="132"/>
        </w:rPr>
        <w:t>i</w:t>
      </w:r>
      <w:r>
        <w:rPr>
          <w:rFonts w:ascii="Times New Roman" w:cs="Times New Roman" w:eastAsia="Times New Roman" w:hAnsi="Times New Roman"/>
          <w:b/>
          <w:color w:val="003B70"/>
          <w:spacing w:val="0"/>
          <w:w w:val="95"/>
          <w:position w:val="-3"/>
          <w:sz w:val="132"/>
          <w:szCs w:val="132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position w:val="0"/>
          <w:sz w:val="132"/>
          <w:szCs w:val="132"/>
        </w:rPr>
      </w:r>
    </w:p>
    <w:p>
      <w:pPr>
        <w:rPr>
          <w:rFonts w:ascii="Arial" w:cs="Arial" w:eastAsia="Arial" w:hAnsi="Arial"/>
          <w:sz w:val="122"/>
          <w:szCs w:val="122"/>
        </w:rPr>
        <w:jc w:val="center"/>
        <w:spacing w:line="1200" w:lineRule="exact"/>
        <w:ind w:left="4475" w:right="4311"/>
      </w:pPr>
      <w:r>
        <w:rPr>
          <w:rFonts w:ascii="Arial" w:cs="Arial" w:eastAsia="Arial" w:hAnsi="Arial"/>
          <w:color w:val="FF0000"/>
          <w:spacing w:val="0"/>
          <w:w w:val="69"/>
          <w:position w:val="1"/>
          <w:sz w:val="122"/>
          <w:szCs w:val="122"/>
        </w:rPr>
        <w:t>+</w:t>
      </w:r>
      <w:r>
        <w:rPr>
          <w:rFonts w:ascii="Arial" w:cs="Arial" w:eastAsia="Arial" w:hAnsi="Arial"/>
          <w:color w:val="FF0000"/>
          <w:spacing w:val="82"/>
          <w:w w:val="69"/>
          <w:position w:val="1"/>
          <w:sz w:val="122"/>
          <w:szCs w:val="122"/>
        </w:rPr>
        <w:t> </w:t>
      </w:r>
      <w:r>
        <w:rPr>
          <w:rFonts w:ascii="Arial" w:cs="Arial" w:eastAsia="Arial" w:hAnsi="Arial"/>
          <w:b/>
          <w:color w:val="FF0000"/>
          <w:spacing w:val="-2"/>
          <w:w w:val="69"/>
          <w:position w:val="1"/>
          <w:sz w:val="122"/>
          <w:szCs w:val="122"/>
        </w:rPr>
        <w:t>$</w:t>
      </w:r>
      <w:r>
        <w:rPr>
          <w:rFonts w:ascii="Arial" w:cs="Arial" w:eastAsia="Arial" w:hAnsi="Arial"/>
          <w:b/>
          <w:color w:val="FF0000"/>
          <w:spacing w:val="1"/>
          <w:w w:val="69"/>
          <w:position w:val="1"/>
          <w:sz w:val="122"/>
          <w:szCs w:val="122"/>
        </w:rPr>
        <w:t>5</w:t>
      </w:r>
      <w:r>
        <w:rPr>
          <w:rFonts w:ascii="Arial" w:cs="Arial" w:eastAsia="Arial" w:hAnsi="Arial"/>
          <w:b/>
          <w:color w:val="FF0000"/>
          <w:spacing w:val="0"/>
          <w:w w:val="69"/>
          <w:position w:val="1"/>
          <w:sz w:val="122"/>
          <w:szCs w:val="122"/>
        </w:rPr>
        <w:t>0</w:t>
      </w:r>
      <w:r>
        <w:rPr>
          <w:rFonts w:ascii="Arial" w:cs="Arial" w:eastAsia="Arial" w:hAnsi="Arial"/>
          <w:b/>
          <w:color w:val="FF0000"/>
          <w:spacing w:val="0"/>
          <w:w w:val="69"/>
          <w:position w:val="1"/>
          <w:sz w:val="122"/>
          <w:szCs w:val="122"/>
        </w:rPr>
        <w:t> </w:t>
      </w:r>
      <w:r>
        <w:rPr>
          <w:rFonts w:ascii="Arial" w:cs="Arial" w:eastAsia="Arial" w:hAnsi="Arial"/>
          <w:b/>
          <w:color w:val="FF0000"/>
          <w:spacing w:val="2"/>
          <w:w w:val="69"/>
          <w:position w:val="1"/>
          <w:sz w:val="122"/>
          <w:szCs w:val="122"/>
        </w:rPr>
        <w:t> </w:t>
      </w:r>
      <w:r>
        <w:rPr>
          <w:rFonts w:ascii="Arial" w:cs="Arial" w:eastAsia="Arial" w:hAnsi="Arial"/>
          <w:b/>
          <w:color w:val="FF0000"/>
          <w:spacing w:val="0"/>
          <w:w w:val="68"/>
          <w:position w:val="1"/>
          <w:sz w:val="122"/>
          <w:szCs w:val="122"/>
        </w:rPr>
        <w:t>c</w:t>
      </w:r>
      <w:r>
        <w:rPr>
          <w:rFonts w:ascii="Arial" w:cs="Arial" w:eastAsia="Arial" w:hAnsi="Arial"/>
          <w:b/>
          <w:color w:val="FF0000"/>
          <w:spacing w:val="-2"/>
          <w:w w:val="76"/>
          <w:position w:val="1"/>
          <w:sz w:val="122"/>
          <w:szCs w:val="122"/>
        </w:rPr>
        <w:t>a</w:t>
      </w:r>
      <w:r>
        <w:rPr>
          <w:rFonts w:ascii="Arial" w:cs="Arial" w:eastAsia="Arial" w:hAnsi="Arial"/>
          <w:b/>
          <w:color w:val="FF0000"/>
          <w:spacing w:val="2"/>
          <w:w w:val="74"/>
          <w:position w:val="1"/>
          <w:sz w:val="122"/>
          <w:szCs w:val="122"/>
        </w:rPr>
        <w:t>s</w:t>
      </w:r>
      <w:r>
        <w:rPr>
          <w:rFonts w:ascii="Arial" w:cs="Arial" w:eastAsia="Arial" w:hAnsi="Arial"/>
          <w:b/>
          <w:color w:val="FF0000"/>
          <w:spacing w:val="0"/>
          <w:w w:val="61"/>
          <w:position w:val="1"/>
          <w:sz w:val="122"/>
          <w:szCs w:val="122"/>
        </w:rPr>
        <w:t>h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122"/>
          <w:szCs w:val="122"/>
        </w:rPr>
      </w:r>
    </w:p>
    <w:p>
      <w:pPr>
        <w:rPr>
          <w:rFonts w:ascii="Arial" w:cs="Arial" w:eastAsia="Arial" w:hAnsi="Arial"/>
          <w:sz w:val="46"/>
          <w:szCs w:val="46"/>
        </w:rPr>
        <w:jc w:val="center"/>
        <w:spacing w:line="440" w:lineRule="exact"/>
        <w:ind w:left="524" w:right="349"/>
      </w:pP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L</w:t>
      </w:r>
      <w:r>
        <w:rPr>
          <w:rFonts w:ascii="Arial" w:cs="Arial" w:eastAsia="Arial" w:hAnsi="Arial"/>
          <w:color w:val="003B70"/>
          <w:spacing w:val="0"/>
          <w:w w:val="100"/>
          <w:position w:val="1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20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1"/>
          <w:w w:val="100"/>
          <w:position w:val="1"/>
          <w:sz w:val="46"/>
          <w:szCs w:val="46"/>
        </w:rPr>
        <w:t>r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a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b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a</w:t>
      </w:r>
      <w:r>
        <w:rPr>
          <w:rFonts w:ascii="Arial" w:cs="Arial" w:eastAsia="Arial" w:hAnsi="Arial"/>
          <w:color w:val="003B70"/>
          <w:spacing w:val="1"/>
          <w:w w:val="100"/>
          <w:position w:val="1"/>
          <w:sz w:val="46"/>
          <w:szCs w:val="46"/>
        </w:rPr>
        <w:t>i</w:t>
      </w:r>
      <w:r>
        <w:rPr>
          <w:rFonts w:ascii="Arial" w:cs="Arial" w:eastAsia="Arial" w:hAnsi="Arial"/>
          <w:color w:val="003B70"/>
          <w:spacing w:val="0"/>
          <w:w w:val="100"/>
          <w:position w:val="1"/>
          <w:sz w:val="46"/>
          <w:szCs w:val="46"/>
        </w:rPr>
        <w:t>s</w:t>
      </w:r>
      <w:r>
        <w:rPr>
          <w:rFonts w:ascii="Arial" w:cs="Arial" w:eastAsia="Arial" w:hAnsi="Arial"/>
          <w:color w:val="003B70"/>
          <w:spacing w:val="39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position w:val="1"/>
          <w:sz w:val="46"/>
          <w:szCs w:val="46"/>
        </w:rPr>
        <w:t>d</w:t>
      </w:r>
      <w:r>
        <w:rPr>
          <w:rFonts w:ascii="Arial" w:cs="Arial" w:eastAsia="Arial" w:hAnsi="Arial"/>
          <w:color w:val="003B70"/>
          <w:spacing w:val="0"/>
          <w:w w:val="100"/>
          <w:position w:val="1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31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position w:val="1"/>
          <w:sz w:val="46"/>
          <w:szCs w:val="46"/>
        </w:rPr>
        <w:t>5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0</w:t>
      </w:r>
      <w:r>
        <w:rPr>
          <w:rFonts w:ascii="Arial" w:cs="Arial" w:eastAsia="Arial" w:hAnsi="Arial"/>
          <w:color w:val="003B70"/>
          <w:spacing w:val="0"/>
          <w:w w:val="100"/>
          <w:position w:val="1"/>
          <w:sz w:val="46"/>
          <w:szCs w:val="46"/>
        </w:rPr>
        <w:t>%</w:t>
      </w:r>
      <w:r>
        <w:rPr>
          <w:rFonts w:ascii="Arial" w:cs="Arial" w:eastAsia="Arial" w:hAnsi="Arial"/>
          <w:color w:val="003B70"/>
          <w:spacing w:val="37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position w:val="1"/>
          <w:sz w:val="46"/>
          <w:szCs w:val="46"/>
        </w:rPr>
        <w:t>s</w:t>
      </w:r>
      <w:r>
        <w:rPr>
          <w:rFonts w:ascii="Arial" w:cs="Arial" w:eastAsia="Arial" w:hAnsi="Arial"/>
          <w:color w:val="003B70"/>
          <w:spacing w:val="2"/>
          <w:w w:val="100"/>
          <w:position w:val="1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1"/>
          <w:w w:val="100"/>
          <w:position w:val="1"/>
          <w:sz w:val="46"/>
          <w:szCs w:val="46"/>
        </w:rPr>
        <w:t>r</w:t>
      </w:r>
      <w:r>
        <w:rPr>
          <w:rFonts w:ascii="Arial" w:cs="Arial" w:eastAsia="Arial" w:hAnsi="Arial"/>
          <w:color w:val="003B70"/>
          <w:spacing w:val="0"/>
          <w:w w:val="100"/>
          <w:position w:val="1"/>
          <w:sz w:val="46"/>
          <w:szCs w:val="46"/>
        </w:rPr>
        <w:t>a</w:t>
      </w:r>
      <w:r>
        <w:rPr>
          <w:rFonts w:ascii="Arial" w:cs="Arial" w:eastAsia="Arial" w:hAnsi="Arial"/>
          <w:color w:val="003B70"/>
          <w:spacing w:val="42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position w:val="1"/>
          <w:sz w:val="46"/>
          <w:szCs w:val="46"/>
        </w:rPr>
        <w:t>a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p</w:t>
      </w:r>
      <w:r>
        <w:rPr>
          <w:rFonts w:ascii="Arial" w:cs="Arial" w:eastAsia="Arial" w:hAnsi="Arial"/>
          <w:color w:val="003B70"/>
          <w:spacing w:val="0"/>
          <w:w w:val="100"/>
          <w:position w:val="1"/>
          <w:sz w:val="46"/>
          <w:szCs w:val="46"/>
        </w:rPr>
        <w:t>p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l</w:t>
      </w:r>
      <w:r>
        <w:rPr>
          <w:rFonts w:ascii="Arial" w:cs="Arial" w:eastAsia="Arial" w:hAnsi="Arial"/>
          <w:color w:val="003B70"/>
          <w:spacing w:val="1"/>
          <w:w w:val="100"/>
          <w:position w:val="1"/>
          <w:sz w:val="46"/>
          <w:szCs w:val="46"/>
        </w:rPr>
        <w:t>i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q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u</w:t>
      </w:r>
      <w:r>
        <w:rPr>
          <w:rFonts w:ascii="Arial" w:cs="Arial" w:eastAsia="Arial" w:hAnsi="Arial"/>
          <w:color w:val="003B70"/>
          <w:spacing w:val="0"/>
          <w:w w:val="100"/>
          <w:position w:val="1"/>
          <w:sz w:val="46"/>
          <w:szCs w:val="46"/>
        </w:rPr>
        <w:t>~</w:t>
      </w:r>
      <w:r>
        <w:rPr>
          <w:rFonts w:ascii="Arial" w:cs="Arial" w:eastAsia="Arial" w:hAnsi="Arial"/>
          <w:color w:val="003B70"/>
          <w:spacing w:val="56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s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u</w:t>
      </w:r>
      <w:r>
        <w:rPr>
          <w:rFonts w:ascii="Arial" w:cs="Arial" w:eastAsia="Arial" w:hAnsi="Arial"/>
          <w:color w:val="003B70"/>
          <w:spacing w:val="0"/>
          <w:w w:val="100"/>
          <w:position w:val="1"/>
          <w:sz w:val="46"/>
          <w:szCs w:val="46"/>
        </w:rPr>
        <w:t>r</w:t>
      </w:r>
      <w:r>
        <w:rPr>
          <w:rFonts w:ascii="Arial" w:cs="Arial" w:eastAsia="Arial" w:hAnsi="Arial"/>
          <w:color w:val="003B70"/>
          <w:spacing w:val="43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1"/>
          <w:w w:val="70"/>
          <w:position w:val="1"/>
          <w:sz w:val="46"/>
          <w:szCs w:val="46"/>
        </w:rPr>
        <w:t>l</w:t>
      </w:r>
      <w:r>
        <w:rPr>
          <w:rFonts w:ascii="Arial" w:cs="Arial" w:eastAsia="Arial" w:hAnsi="Arial"/>
          <w:color w:val="003B70"/>
          <w:spacing w:val="1"/>
          <w:w w:val="114"/>
          <w:position w:val="1"/>
          <w:sz w:val="46"/>
          <w:szCs w:val="46"/>
        </w:rPr>
        <w:t>'</w:t>
      </w:r>
      <w:r>
        <w:rPr>
          <w:rFonts w:ascii="Arial" w:cs="Arial" w:eastAsia="Arial" w:hAnsi="Arial"/>
          <w:color w:val="003B70"/>
          <w:spacing w:val="2"/>
          <w:w w:val="106"/>
          <w:position w:val="1"/>
          <w:sz w:val="46"/>
          <w:szCs w:val="46"/>
        </w:rPr>
        <w:t>a</w:t>
      </w:r>
      <w:r>
        <w:rPr>
          <w:rFonts w:ascii="Arial" w:cs="Arial" w:eastAsia="Arial" w:hAnsi="Arial"/>
          <w:color w:val="003B70"/>
          <w:spacing w:val="3"/>
          <w:w w:val="104"/>
          <w:position w:val="1"/>
          <w:sz w:val="46"/>
          <w:szCs w:val="46"/>
        </w:rPr>
        <w:t>p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p</w:t>
      </w:r>
      <w:r>
        <w:rPr>
          <w:rFonts w:ascii="Arial" w:cs="Arial" w:eastAsia="Arial" w:hAnsi="Arial"/>
          <w:color w:val="003B70"/>
          <w:spacing w:val="2"/>
          <w:w w:val="106"/>
          <w:position w:val="1"/>
          <w:sz w:val="46"/>
          <w:szCs w:val="46"/>
        </w:rPr>
        <w:t>a</w:t>
      </w:r>
      <w:r>
        <w:rPr>
          <w:rFonts w:ascii="Arial" w:cs="Arial" w:eastAsia="Arial" w:hAnsi="Arial"/>
          <w:color w:val="003B70"/>
          <w:spacing w:val="1"/>
          <w:w w:val="106"/>
          <w:position w:val="1"/>
          <w:sz w:val="46"/>
          <w:szCs w:val="46"/>
        </w:rPr>
        <w:t>r</w:t>
      </w:r>
      <w:r>
        <w:rPr>
          <w:rFonts w:ascii="Arial" w:cs="Arial" w:eastAsia="Arial" w:hAnsi="Arial"/>
          <w:color w:val="003B70"/>
          <w:spacing w:val="3"/>
          <w:w w:val="102"/>
          <w:position w:val="1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1"/>
          <w:w w:val="93"/>
          <w:position w:val="1"/>
          <w:sz w:val="46"/>
          <w:szCs w:val="46"/>
        </w:rPr>
        <w:t>i</w:t>
      </w:r>
      <w:r>
        <w:rPr>
          <w:rFonts w:ascii="Arial" w:cs="Arial" w:eastAsia="Arial" w:hAnsi="Arial"/>
          <w:color w:val="003B70"/>
          <w:spacing w:val="0"/>
          <w:w w:val="74"/>
          <w:position w:val="1"/>
          <w:sz w:val="46"/>
          <w:szCs w:val="46"/>
        </w:rPr>
        <w:t>l</w:t>
      </w:r>
      <w:r>
        <w:rPr>
          <w:rFonts w:ascii="Arial" w:cs="Arial" w:eastAsia="Arial" w:hAnsi="Arial"/>
          <w:color w:val="003B70"/>
          <w:spacing w:val="0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-42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1"/>
          <w:w w:val="65"/>
          <w:position w:val="1"/>
          <w:sz w:val="46"/>
          <w:szCs w:val="46"/>
        </w:rPr>
        <w:t>l</w:t>
      </w:r>
      <w:r>
        <w:rPr>
          <w:rFonts w:ascii="Arial" w:cs="Arial" w:eastAsia="Arial" w:hAnsi="Arial"/>
          <w:color w:val="003B70"/>
          <w:spacing w:val="0"/>
          <w:w w:val="99"/>
          <w:position w:val="1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56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5"/>
          <w:w w:val="100"/>
          <w:position w:val="1"/>
          <w:sz w:val="46"/>
          <w:szCs w:val="46"/>
        </w:rPr>
        <w:t>m</w:t>
      </w:r>
      <w:r>
        <w:rPr>
          <w:rFonts w:ascii="Arial" w:cs="Arial" w:eastAsia="Arial" w:hAnsi="Arial"/>
          <w:color w:val="003B70"/>
          <w:spacing w:val="2"/>
          <w:w w:val="100"/>
          <w:position w:val="1"/>
          <w:sz w:val="46"/>
          <w:szCs w:val="46"/>
        </w:rPr>
        <w:t>a</w:t>
      </w:r>
      <w:r>
        <w:rPr>
          <w:rFonts w:ascii="Arial" w:cs="Arial" w:eastAsia="Arial" w:hAnsi="Arial"/>
          <w:color w:val="003B70"/>
          <w:spacing w:val="1"/>
          <w:w w:val="100"/>
          <w:position w:val="1"/>
          <w:sz w:val="46"/>
          <w:szCs w:val="46"/>
        </w:rPr>
        <w:t>i</w:t>
      </w:r>
      <w:r>
        <w:rPr>
          <w:rFonts w:ascii="Arial" w:cs="Arial" w:eastAsia="Arial" w:hAnsi="Arial"/>
          <w:color w:val="003B70"/>
          <w:spacing w:val="3"/>
          <w:w w:val="100"/>
          <w:position w:val="1"/>
          <w:sz w:val="46"/>
          <w:szCs w:val="46"/>
        </w:rPr>
        <w:t>n</w:t>
      </w:r>
      <w:r>
        <w:rPr>
          <w:rFonts w:ascii="Arial" w:cs="Arial" w:eastAsia="Arial" w:hAnsi="Arial"/>
          <w:color w:val="003B70"/>
          <w:spacing w:val="0"/>
          <w:w w:val="100"/>
          <w:position w:val="1"/>
          <w:sz w:val="46"/>
          <w:szCs w:val="46"/>
        </w:rPr>
        <w:t>s</w:t>
      </w:r>
      <w:r>
        <w:rPr>
          <w:rFonts w:ascii="Arial" w:cs="Arial" w:eastAsia="Arial" w:hAnsi="Arial"/>
          <w:color w:val="003B70"/>
          <w:spacing w:val="41"/>
          <w:w w:val="100"/>
          <w:position w:val="1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3"/>
          <w:w w:val="99"/>
          <w:position w:val="1"/>
          <w:sz w:val="46"/>
          <w:szCs w:val="46"/>
        </w:rPr>
        <w:t>c</w:t>
      </w:r>
      <w:r>
        <w:rPr>
          <w:rFonts w:ascii="Arial" w:cs="Arial" w:eastAsia="Arial" w:hAnsi="Arial"/>
          <w:color w:val="003B70"/>
          <w:spacing w:val="2"/>
          <w:w w:val="97"/>
          <w:position w:val="1"/>
          <w:sz w:val="46"/>
          <w:szCs w:val="46"/>
        </w:rPr>
        <w:t>h</w:t>
      </w:r>
      <w:r>
        <w:rPr>
          <w:rFonts w:ascii="Arial" w:cs="Arial" w:eastAsia="Arial" w:hAnsi="Arial"/>
          <w:color w:val="003B70"/>
          <w:spacing w:val="2"/>
          <w:w w:val="108"/>
          <w:position w:val="1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1"/>
          <w:w w:val="106"/>
          <w:position w:val="1"/>
          <w:sz w:val="46"/>
          <w:szCs w:val="46"/>
        </w:rPr>
        <w:t>r</w:t>
      </w:r>
      <w:r>
        <w:rPr>
          <w:rFonts w:ascii="Arial" w:cs="Arial" w:eastAsia="Arial" w:hAnsi="Arial"/>
          <w:color w:val="003B70"/>
          <w:spacing w:val="0"/>
          <w:w w:val="45"/>
          <w:position w:val="1"/>
          <w:sz w:val="46"/>
          <w:szCs w:val="46"/>
        </w:rPr>
        <w:t>,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46"/>
          <w:szCs w:val="46"/>
        </w:rPr>
      </w:r>
    </w:p>
    <w:p>
      <w:pPr>
        <w:rPr>
          <w:rFonts w:ascii="Arial" w:cs="Arial" w:eastAsia="Arial" w:hAnsi="Arial"/>
          <w:sz w:val="46"/>
          <w:szCs w:val="46"/>
        </w:rPr>
        <w:jc w:val="center"/>
        <w:spacing w:before="47"/>
        <w:ind w:left="447" w:right="254"/>
      </w:pPr>
      <w:r>
        <w:rPr>
          <w:rFonts w:ascii="Arial" w:cs="Arial" w:eastAsia="Arial" w:hAnsi="Arial"/>
          <w:color w:val="003B70"/>
          <w:spacing w:val="2"/>
          <w:w w:val="93"/>
          <w:sz w:val="46"/>
          <w:szCs w:val="46"/>
        </w:rPr>
        <w:t>p</w:t>
      </w:r>
      <w:r>
        <w:rPr>
          <w:rFonts w:ascii="Arial" w:cs="Arial" w:eastAsia="Arial" w:hAnsi="Arial"/>
          <w:color w:val="003B70"/>
          <w:spacing w:val="1"/>
          <w:w w:val="112"/>
          <w:sz w:val="46"/>
          <w:szCs w:val="46"/>
        </w:rPr>
        <w:t>r</w:t>
      </w:r>
      <w:r>
        <w:rPr>
          <w:rFonts w:ascii="Arial" w:cs="Arial" w:eastAsia="Arial" w:hAnsi="Arial"/>
          <w:color w:val="003B70"/>
          <w:spacing w:val="1"/>
          <w:w w:val="70"/>
          <w:sz w:val="46"/>
          <w:szCs w:val="46"/>
        </w:rPr>
        <w:t>i</w:t>
      </w:r>
      <w:r>
        <w:rPr>
          <w:rFonts w:ascii="Arial" w:cs="Arial" w:eastAsia="Arial" w:hAnsi="Arial"/>
          <w:color w:val="003B70"/>
          <w:spacing w:val="0"/>
          <w:w w:val="108"/>
          <w:sz w:val="46"/>
          <w:szCs w:val="46"/>
        </w:rPr>
        <w:t>x</w:t>
      </w:r>
      <w:r>
        <w:rPr>
          <w:rFonts w:ascii="Arial" w:cs="Arial" w:eastAsia="Arial" w:hAnsi="Arial"/>
          <w:color w:val="003B70"/>
          <w:spacing w:val="32"/>
          <w:w w:val="100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3"/>
          <w:w w:val="100"/>
          <w:sz w:val="46"/>
          <w:szCs w:val="46"/>
        </w:rPr>
        <w:t>s</w:t>
      </w:r>
      <w:r>
        <w:rPr>
          <w:rFonts w:ascii="Arial" w:cs="Arial" w:eastAsia="Arial" w:hAnsi="Arial"/>
          <w:color w:val="003B70"/>
          <w:spacing w:val="0"/>
          <w:w w:val="100"/>
          <w:sz w:val="46"/>
          <w:szCs w:val="46"/>
        </w:rPr>
        <w:t>t</w:t>
      </w:r>
      <w:r>
        <w:rPr>
          <w:rFonts w:ascii="Arial" w:cs="Arial" w:eastAsia="Arial" w:hAnsi="Arial"/>
          <w:color w:val="003B70"/>
          <w:spacing w:val="42"/>
          <w:w w:val="100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1"/>
          <w:w w:val="65"/>
          <w:sz w:val="46"/>
          <w:szCs w:val="46"/>
        </w:rPr>
        <w:t>l</w:t>
      </w:r>
      <w:r>
        <w:rPr>
          <w:rFonts w:ascii="Arial" w:cs="Arial" w:eastAsia="Arial" w:hAnsi="Arial"/>
          <w:color w:val="003B70"/>
          <w:spacing w:val="0"/>
          <w:w w:val="99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27"/>
          <w:w w:val="100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1"/>
          <w:w w:val="100"/>
          <w:sz w:val="46"/>
          <w:szCs w:val="46"/>
        </w:rPr>
        <w:t>f</w:t>
      </w:r>
      <w:r>
        <w:rPr>
          <w:rFonts w:ascii="Arial" w:cs="Arial" w:eastAsia="Arial" w:hAnsi="Arial"/>
          <w:color w:val="003B70"/>
          <w:spacing w:val="1"/>
          <w:w w:val="100"/>
          <w:sz w:val="46"/>
          <w:szCs w:val="46"/>
        </w:rPr>
        <w:t>o</w:t>
      </w:r>
      <w:r>
        <w:rPr>
          <w:rFonts w:ascii="Arial" w:cs="Arial" w:eastAsia="Arial" w:hAnsi="Arial"/>
          <w:color w:val="003B70"/>
          <w:spacing w:val="1"/>
          <w:w w:val="100"/>
          <w:sz w:val="46"/>
          <w:szCs w:val="46"/>
        </w:rPr>
        <w:t>c</w:t>
      </w:r>
      <w:r>
        <w:rPr>
          <w:rFonts w:ascii="Arial" w:cs="Arial" w:eastAsia="Arial" w:hAnsi="Arial"/>
          <w:color w:val="003B70"/>
          <w:spacing w:val="2"/>
          <w:w w:val="100"/>
          <w:sz w:val="46"/>
          <w:szCs w:val="46"/>
        </w:rPr>
        <w:t>u</w:t>
      </w:r>
      <w:r>
        <w:rPr>
          <w:rFonts w:ascii="Arial" w:cs="Arial" w:eastAsia="Arial" w:hAnsi="Arial"/>
          <w:color w:val="003B70"/>
          <w:spacing w:val="0"/>
          <w:w w:val="100"/>
          <w:sz w:val="46"/>
          <w:szCs w:val="46"/>
        </w:rPr>
        <w:t>s</w:t>
      </w:r>
      <w:r>
        <w:rPr>
          <w:rFonts w:ascii="Arial" w:cs="Arial" w:eastAsia="Arial" w:hAnsi="Arial"/>
          <w:color w:val="003B70"/>
          <w:spacing w:val="64"/>
          <w:w w:val="100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sz w:val="46"/>
          <w:szCs w:val="46"/>
        </w:rPr>
        <w:t>d</w:t>
      </w:r>
      <w:r>
        <w:rPr>
          <w:rFonts w:ascii="Arial" w:cs="Arial" w:eastAsia="Arial" w:hAnsi="Arial"/>
          <w:color w:val="003B70"/>
          <w:spacing w:val="0"/>
          <w:w w:val="100"/>
          <w:sz w:val="46"/>
          <w:szCs w:val="46"/>
        </w:rPr>
        <w:t>u</w:t>
      </w:r>
      <w:r>
        <w:rPr>
          <w:rFonts w:ascii="Arial" w:cs="Arial" w:eastAsia="Arial" w:hAnsi="Arial"/>
          <w:color w:val="003B70"/>
          <w:spacing w:val="41"/>
          <w:w w:val="100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4"/>
          <w:w w:val="100"/>
          <w:sz w:val="46"/>
          <w:szCs w:val="46"/>
        </w:rPr>
        <w:t>m</w:t>
      </w:r>
      <w:r>
        <w:rPr>
          <w:rFonts w:ascii="Arial" w:cs="Arial" w:eastAsia="Arial" w:hAnsi="Arial"/>
          <w:color w:val="003B70"/>
          <w:spacing w:val="2"/>
          <w:w w:val="100"/>
          <w:sz w:val="46"/>
          <w:szCs w:val="46"/>
        </w:rPr>
        <w:t>o</w:t>
      </w:r>
      <w:r>
        <w:rPr>
          <w:rFonts w:ascii="Arial" w:cs="Arial" w:eastAsia="Arial" w:hAnsi="Arial"/>
          <w:color w:val="003B70"/>
          <w:spacing w:val="1"/>
          <w:w w:val="100"/>
          <w:sz w:val="46"/>
          <w:szCs w:val="46"/>
        </w:rPr>
        <w:t>i</w:t>
      </w:r>
      <w:r>
        <w:rPr>
          <w:rFonts w:ascii="Arial" w:cs="Arial" w:eastAsia="Arial" w:hAnsi="Arial"/>
          <w:color w:val="003B70"/>
          <w:spacing w:val="0"/>
          <w:w w:val="100"/>
          <w:sz w:val="46"/>
          <w:szCs w:val="46"/>
        </w:rPr>
        <w:t>s</w:t>
      </w:r>
      <w:r>
        <w:rPr>
          <w:rFonts w:ascii="Arial" w:cs="Arial" w:eastAsia="Arial" w:hAnsi="Arial"/>
          <w:color w:val="003B70"/>
          <w:spacing w:val="27"/>
          <w:w w:val="100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sz w:val="46"/>
          <w:szCs w:val="46"/>
        </w:rPr>
        <w:t>d</w:t>
      </w:r>
      <w:r>
        <w:rPr>
          <w:rFonts w:ascii="Arial" w:cs="Arial" w:eastAsia="Arial" w:hAnsi="Arial"/>
          <w:color w:val="003B70"/>
          <w:spacing w:val="0"/>
          <w:w w:val="100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27"/>
          <w:w w:val="100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2"/>
          <w:w w:val="95"/>
          <w:sz w:val="46"/>
          <w:szCs w:val="46"/>
        </w:rPr>
        <w:t>s</w:t>
      </w:r>
      <w:r>
        <w:rPr>
          <w:rFonts w:ascii="Arial" w:cs="Arial" w:eastAsia="Arial" w:hAnsi="Arial"/>
          <w:color w:val="003B70"/>
          <w:spacing w:val="2"/>
          <w:w w:val="106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1"/>
          <w:w w:val="99"/>
          <w:sz w:val="46"/>
          <w:szCs w:val="46"/>
        </w:rPr>
        <w:t>p</w:t>
      </w:r>
      <w:r>
        <w:rPr>
          <w:rFonts w:ascii="Arial" w:cs="Arial" w:eastAsia="Arial" w:hAnsi="Arial"/>
          <w:color w:val="003B70"/>
          <w:spacing w:val="1"/>
          <w:w w:val="112"/>
          <w:sz w:val="46"/>
          <w:szCs w:val="46"/>
        </w:rPr>
        <w:t>t</w:t>
      </w:r>
      <w:r>
        <w:rPr>
          <w:rFonts w:ascii="Arial" w:cs="Arial" w:eastAsia="Arial" w:hAnsi="Arial"/>
          <w:color w:val="003B70"/>
          <w:spacing w:val="3"/>
          <w:w w:val="104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3"/>
          <w:w w:val="102"/>
          <w:sz w:val="46"/>
          <w:szCs w:val="46"/>
        </w:rPr>
        <w:t>m</w:t>
      </w:r>
      <w:r>
        <w:rPr>
          <w:rFonts w:ascii="Arial" w:cs="Arial" w:eastAsia="Arial" w:hAnsi="Arial"/>
          <w:color w:val="003B70"/>
          <w:spacing w:val="2"/>
          <w:w w:val="106"/>
          <w:sz w:val="46"/>
          <w:szCs w:val="46"/>
        </w:rPr>
        <w:t>b</w:t>
      </w:r>
      <w:r>
        <w:rPr>
          <w:rFonts w:ascii="Arial" w:cs="Arial" w:eastAsia="Arial" w:hAnsi="Arial"/>
          <w:color w:val="003B70"/>
          <w:spacing w:val="1"/>
          <w:w w:val="106"/>
          <w:sz w:val="46"/>
          <w:szCs w:val="46"/>
        </w:rPr>
        <w:t>r</w:t>
      </w:r>
      <w:r>
        <w:rPr>
          <w:rFonts w:ascii="Arial" w:cs="Arial" w:eastAsia="Arial" w:hAnsi="Arial"/>
          <w:color w:val="003B70"/>
          <w:spacing w:val="3"/>
          <w:w w:val="104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0"/>
          <w:w w:val="67"/>
          <w:sz w:val="46"/>
          <w:szCs w:val="46"/>
        </w:rPr>
        <w:t>.</w:t>
      </w:r>
      <w:r>
        <w:rPr>
          <w:rFonts w:ascii="Arial" w:cs="Arial" w:eastAsia="Arial" w:hAnsi="Arial"/>
          <w:color w:val="003B70"/>
          <w:spacing w:val="0"/>
          <w:w w:val="100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-47"/>
          <w:w w:val="100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sz w:val="46"/>
          <w:szCs w:val="46"/>
        </w:rPr>
        <w:t>N</w:t>
      </w:r>
      <w:r>
        <w:rPr>
          <w:rFonts w:ascii="Arial" w:cs="Arial" w:eastAsia="Arial" w:hAnsi="Arial"/>
          <w:color w:val="003B70"/>
          <w:spacing w:val="2"/>
          <w:w w:val="100"/>
          <w:sz w:val="46"/>
          <w:szCs w:val="46"/>
        </w:rPr>
        <w:t>o</w:t>
      </w:r>
      <w:r>
        <w:rPr>
          <w:rFonts w:ascii="Arial" w:cs="Arial" w:eastAsia="Arial" w:hAnsi="Arial"/>
          <w:color w:val="003B70"/>
          <w:spacing w:val="2"/>
          <w:w w:val="100"/>
          <w:sz w:val="46"/>
          <w:szCs w:val="46"/>
        </w:rPr>
        <w:t>u</w:t>
      </w:r>
      <w:r>
        <w:rPr>
          <w:rFonts w:ascii="Arial" w:cs="Arial" w:eastAsia="Arial" w:hAnsi="Arial"/>
          <w:color w:val="003B70"/>
          <w:spacing w:val="2"/>
          <w:w w:val="100"/>
          <w:sz w:val="46"/>
          <w:szCs w:val="46"/>
        </w:rPr>
        <w:t>v</w:t>
      </w:r>
      <w:r>
        <w:rPr>
          <w:rFonts w:ascii="Arial" w:cs="Arial" w:eastAsia="Arial" w:hAnsi="Arial"/>
          <w:color w:val="003B70"/>
          <w:spacing w:val="3"/>
          <w:w w:val="100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1"/>
          <w:w w:val="100"/>
          <w:sz w:val="46"/>
          <w:szCs w:val="46"/>
        </w:rPr>
        <w:t>l</w:t>
      </w:r>
      <w:r>
        <w:rPr>
          <w:rFonts w:ascii="Arial" w:cs="Arial" w:eastAsia="Arial" w:hAnsi="Arial"/>
          <w:color w:val="003B70"/>
          <w:spacing w:val="1"/>
          <w:w w:val="100"/>
          <w:sz w:val="46"/>
          <w:szCs w:val="46"/>
        </w:rPr>
        <w:t>l</w:t>
      </w:r>
      <w:r>
        <w:rPr>
          <w:rFonts w:ascii="Arial" w:cs="Arial" w:eastAsia="Arial" w:hAnsi="Arial"/>
          <w:color w:val="003B70"/>
          <w:spacing w:val="0"/>
          <w:w w:val="100"/>
          <w:sz w:val="46"/>
          <w:szCs w:val="46"/>
        </w:rPr>
        <w:t>e</w:t>
      </w:r>
      <w:r>
        <w:rPr>
          <w:rFonts w:ascii="Arial" w:cs="Arial" w:eastAsia="Arial" w:hAnsi="Arial"/>
          <w:color w:val="003B70"/>
          <w:spacing w:val="63"/>
          <w:w w:val="100"/>
          <w:sz w:val="46"/>
          <w:szCs w:val="46"/>
        </w:rPr>
        <w:t> </w:t>
      </w:r>
      <w:r>
        <w:rPr>
          <w:rFonts w:ascii="Arial" w:cs="Arial" w:eastAsia="Arial" w:hAnsi="Arial"/>
          <w:color w:val="003B70"/>
          <w:spacing w:val="3"/>
          <w:w w:val="97"/>
          <w:sz w:val="46"/>
          <w:szCs w:val="46"/>
        </w:rPr>
        <w:t>c</w:t>
      </w:r>
      <w:r>
        <w:rPr>
          <w:rFonts w:ascii="Arial" w:cs="Arial" w:eastAsia="Arial" w:hAnsi="Arial"/>
          <w:color w:val="003B70"/>
          <w:spacing w:val="3"/>
          <w:w w:val="104"/>
          <w:sz w:val="46"/>
          <w:szCs w:val="46"/>
        </w:rPr>
        <w:t>o</w:t>
      </w:r>
      <w:r>
        <w:rPr>
          <w:rFonts w:ascii="Arial" w:cs="Arial" w:eastAsia="Arial" w:hAnsi="Arial"/>
          <w:color w:val="003B70"/>
          <w:spacing w:val="2"/>
          <w:w w:val="101"/>
          <w:sz w:val="46"/>
          <w:szCs w:val="46"/>
        </w:rPr>
        <w:t>m</w:t>
      </w:r>
      <w:r>
        <w:rPr>
          <w:rFonts w:ascii="Arial" w:cs="Arial" w:eastAsia="Arial" w:hAnsi="Arial"/>
          <w:color w:val="003B70"/>
          <w:spacing w:val="3"/>
          <w:w w:val="102"/>
          <w:sz w:val="46"/>
          <w:szCs w:val="46"/>
        </w:rPr>
        <w:t>m</w:t>
      </w:r>
      <w:r>
        <w:rPr>
          <w:rFonts w:ascii="Arial" w:cs="Arial" w:eastAsia="Arial" w:hAnsi="Arial"/>
          <w:color w:val="003B70"/>
          <w:spacing w:val="2"/>
          <w:w w:val="108"/>
          <w:sz w:val="46"/>
          <w:szCs w:val="46"/>
        </w:rPr>
        <w:t>a</w:t>
      </w:r>
      <w:r>
        <w:rPr>
          <w:rFonts w:ascii="Arial" w:cs="Arial" w:eastAsia="Arial" w:hAnsi="Arial"/>
          <w:color w:val="003B70"/>
          <w:spacing w:val="1"/>
          <w:w w:val="99"/>
          <w:sz w:val="46"/>
          <w:szCs w:val="46"/>
        </w:rPr>
        <w:t>n</w:t>
      </w:r>
      <w:r>
        <w:rPr>
          <w:rFonts w:ascii="Arial" w:cs="Arial" w:eastAsia="Arial" w:hAnsi="Arial"/>
          <w:color w:val="003B70"/>
          <w:spacing w:val="3"/>
          <w:w w:val="104"/>
          <w:sz w:val="46"/>
          <w:szCs w:val="46"/>
        </w:rPr>
        <w:t>d</w:t>
      </w:r>
      <w:r>
        <w:rPr>
          <w:rFonts w:ascii="Arial" w:cs="Arial" w:eastAsia="Arial" w:hAnsi="Arial"/>
          <w:color w:val="003B70"/>
          <w:spacing w:val="0"/>
          <w:w w:val="99"/>
          <w:sz w:val="46"/>
          <w:szCs w:val="46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46"/>
          <w:szCs w:val="46"/>
        </w:rPr>
      </w:r>
    </w:p>
    <w:p>
      <w:pPr>
        <w:rPr>
          <w:rFonts w:ascii="Arial" w:cs="Arial" w:eastAsia="Arial" w:hAnsi="Arial"/>
          <w:sz w:val="56"/>
          <w:szCs w:val="56"/>
        </w:rPr>
        <w:jc w:val="center"/>
        <w:spacing w:before="63" w:line="620" w:lineRule="exact"/>
        <w:ind w:left="214" w:right="57"/>
      </w:pPr>
      <w:r>
        <w:rPr>
          <w:rFonts w:ascii="Arial" w:cs="Arial" w:eastAsia="Arial" w:hAnsi="Arial"/>
          <w:color w:val="003B70"/>
          <w:spacing w:val="-3"/>
          <w:w w:val="80"/>
          <w:position w:val="-2"/>
          <w:sz w:val="56"/>
          <w:szCs w:val="56"/>
        </w:rPr>
        <w:t>s</w:t>
      </w:r>
      <w:r>
        <w:rPr>
          <w:rFonts w:ascii="Arial" w:cs="Arial" w:eastAsia="Arial" w:hAnsi="Arial"/>
          <w:color w:val="003B70"/>
          <w:spacing w:val="-4"/>
          <w:w w:val="89"/>
          <w:position w:val="-2"/>
          <w:sz w:val="56"/>
          <w:szCs w:val="56"/>
        </w:rPr>
        <w:t>e</w:t>
      </w:r>
      <w:r>
        <w:rPr>
          <w:rFonts w:ascii="Arial" w:cs="Arial" w:eastAsia="Arial" w:hAnsi="Arial"/>
          <w:color w:val="003B70"/>
          <w:spacing w:val="-2"/>
          <w:w w:val="84"/>
          <w:position w:val="-2"/>
          <w:sz w:val="56"/>
          <w:szCs w:val="56"/>
        </w:rPr>
        <w:t>u</w:t>
      </w:r>
      <w:r>
        <w:rPr>
          <w:rFonts w:ascii="Arial" w:cs="Arial" w:eastAsia="Arial" w:hAnsi="Arial"/>
          <w:color w:val="003B70"/>
          <w:spacing w:val="-1"/>
          <w:w w:val="82"/>
          <w:position w:val="-2"/>
          <w:sz w:val="56"/>
          <w:szCs w:val="56"/>
        </w:rPr>
        <w:t>l</w:t>
      </w:r>
      <w:r>
        <w:rPr>
          <w:rFonts w:ascii="Arial" w:cs="Arial" w:eastAsia="Arial" w:hAnsi="Arial"/>
          <w:color w:val="003B70"/>
          <w:spacing w:val="-5"/>
          <w:w w:val="91"/>
          <w:position w:val="-2"/>
          <w:sz w:val="56"/>
          <w:szCs w:val="56"/>
        </w:rPr>
        <w:t>e</w:t>
      </w:r>
      <w:r>
        <w:rPr>
          <w:rFonts w:ascii="Arial" w:cs="Arial" w:eastAsia="Arial" w:hAnsi="Arial"/>
          <w:color w:val="003B70"/>
          <w:spacing w:val="-3"/>
          <w:w w:val="84"/>
          <w:position w:val="-2"/>
          <w:sz w:val="56"/>
          <w:szCs w:val="56"/>
        </w:rPr>
        <w:t>m</w:t>
      </w:r>
      <w:r>
        <w:rPr>
          <w:rFonts w:ascii="Arial" w:cs="Arial" w:eastAsia="Arial" w:hAnsi="Arial"/>
          <w:color w:val="003B70"/>
          <w:spacing w:val="-5"/>
          <w:w w:val="91"/>
          <w:position w:val="-2"/>
          <w:sz w:val="56"/>
          <w:szCs w:val="56"/>
        </w:rPr>
        <w:t>e</w:t>
      </w:r>
      <w:r>
        <w:rPr>
          <w:rFonts w:ascii="Arial" w:cs="Arial" w:eastAsia="Arial" w:hAnsi="Arial"/>
          <w:color w:val="003B70"/>
          <w:spacing w:val="-3"/>
          <w:w w:val="81"/>
          <w:position w:val="-2"/>
          <w:sz w:val="56"/>
          <w:szCs w:val="56"/>
        </w:rPr>
        <w:t>n</w:t>
      </w:r>
      <w:r>
        <w:rPr>
          <w:rFonts w:ascii="Arial" w:cs="Arial" w:eastAsia="Arial" w:hAnsi="Arial"/>
          <w:color w:val="003B70"/>
          <w:spacing w:val="-3"/>
          <w:w w:val="107"/>
          <w:position w:val="-2"/>
          <w:sz w:val="56"/>
          <w:szCs w:val="56"/>
        </w:rPr>
        <w:t>t</w:t>
      </w:r>
      <w:r>
        <w:rPr>
          <w:rFonts w:ascii="Arial" w:cs="Arial" w:eastAsia="Arial" w:hAnsi="Arial"/>
          <w:color w:val="003B70"/>
          <w:spacing w:val="0"/>
          <w:w w:val="47"/>
          <w:position w:val="-2"/>
          <w:sz w:val="56"/>
          <w:szCs w:val="56"/>
        </w:rPr>
        <w:t>,</w:t>
      </w:r>
      <w:r>
        <w:rPr>
          <w:rFonts w:ascii="Arial" w:cs="Arial" w:eastAsia="Arial" w:hAnsi="Arial"/>
          <w:color w:val="003B70"/>
          <w:spacing w:val="41"/>
          <w:w w:val="100"/>
          <w:position w:val="-2"/>
          <w:sz w:val="56"/>
          <w:szCs w:val="56"/>
        </w:rPr>
        <w:t> </w:t>
      </w:r>
      <w:r>
        <w:rPr>
          <w:rFonts w:ascii="Arial" w:cs="Arial" w:eastAsia="Arial" w:hAnsi="Arial"/>
          <w:color w:val="003B70"/>
          <w:spacing w:val="-3"/>
          <w:w w:val="84"/>
          <w:position w:val="-2"/>
          <w:sz w:val="56"/>
          <w:szCs w:val="56"/>
        </w:rPr>
        <w:t>a</w:t>
      </w:r>
      <w:r>
        <w:rPr>
          <w:rFonts w:ascii="Arial" w:cs="Arial" w:eastAsia="Arial" w:hAnsi="Arial"/>
          <w:color w:val="003B70"/>
          <w:spacing w:val="-3"/>
          <w:w w:val="84"/>
          <w:position w:val="-2"/>
          <w:sz w:val="56"/>
          <w:szCs w:val="56"/>
        </w:rPr>
        <w:t>u</w:t>
      </w:r>
      <w:r>
        <w:rPr>
          <w:rFonts w:ascii="Arial" w:cs="Arial" w:eastAsia="Arial" w:hAnsi="Arial"/>
          <w:color w:val="003B70"/>
          <w:spacing w:val="-2"/>
          <w:w w:val="84"/>
          <w:position w:val="-2"/>
          <w:sz w:val="56"/>
          <w:szCs w:val="56"/>
        </w:rPr>
        <w:t>c</w:t>
      </w:r>
      <w:r>
        <w:rPr>
          <w:rFonts w:ascii="Arial" w:cs="Arial" w:eastAsia="Arial" w:hAnsi="Arial"/>
          <w:color w:val="003B70"/>
          <w:spacing w:val="-3"/>
          <w:w w:val="84"/>
          <w:position w:val="-2"/>
          <w:sz w:val="56"/>
          <w:szCs w:val="56"/>
        </w:rPr>
        <w:t>u</w:t>
      </w:r>
      <w:r>
        <w:rPr>
          <w:rFonts w:ascii="Arial" w:cs="Arial" w:eastAsia="Arial" w:hAnsi="Arial"/>
          <w:color w:val="003B70"/>
          <w:spacing w:val="-3"/>
          <w:w w:val="84"/>
          <w:position w:val="-2"/>
          <w:sz w:val="56"/>
          <w:szCs w:val="56"/>
        </w:rPr>
        <w:t>n</w:t>
      </w:r>
      <w:r>
        <w:rPr>
          <w:rFonts w:ascii="Arial" w:cs="Arial" w:eastAsia="Arial" w:hAnsi="Arial"/>
          <w:color w:val="003B70"/>
          <w:spacing w:val="0"/>
          <w:w w:val="84"/>
          <w:position w:val="-2"/>
          <w:sz w:val="56"/>
          <w:szCs w:val="56"/>
        </w:rPr>
        <w:t>e</w:t>
      </w:r>
      <w:r>
        <w:rPr>
          <w:rFonts w:ascii="Arial" w:cs="Arial" w:eastAsia="Arial" w:hAnsi="Arial"/>
          <w:color w:val="003B70"/>
          <w:spacing w:val="48"/>
          <w:w w:val="84"/>
          <w:position w:val="-2"/>
          <w:sz w:val="56"/>
          <w:szCs w:val="56"/>
        </w:rPr>
        <w:t> </w:t>
      </w:r>
      <w:r>
        <w:rPr>
          <w:rFonts w:ascii="Arial" w:cs="Arial" w:eastAsia="Arial" w:hAnsi="Arial"/>
          <w:color w:val="003B70"/>
          <w:spacing w:val="-2"/>
          <w:w w:val="83"/>
          <w:position w:val="-2"/>
          <w:sz w:val="56"/>
          <w:szCs w:val="56"/>
        </w:rPr>
        <w:t>c</w:t>
      </w:r>
      <w:r>
        <w:rPr>
          <w:rFonts w:ascii="Arial" w:cs="Arial" w:eastAsia="Arial" w:hAnsi="Arial"/>
          <w:color w:val="003B70"/>
          <w:spacing w:val="-4"/>
          <w:w w:val="86"/>
          <w:position w:val="-2"/>
          <w:sz w:val="56"/>
          <w:szCs w:val="56"/>
        </w:rPr>
        <w:t>a</w:t>
      </w:r>
      <w:r>
        <w:rPr>
          <w:rFonts w:ascii="Arial" w:cs="Arial" w:eastAsia="Arial" w:hAnsi="Arial"/>
          <w:color w:val="003B70"/>
          <w:spacing w:val="-4"/>
          <w:w w:val="83"/>
          <w:position w:val="-2"/>
          <w:sz w:val="56"/>
          <w:szCs w:val="56"/>
        </w:rPr>
        <w:t>n</w:t>
      </w:r>
      <w:r>
        <w:rPr>
          <w:rFonts w:ascii="Arial" w:cs="Arial" w:eastAsia="Arial" w:hAnsi="Arial"/>
          <w:color w:val="003B70"/>
          <w:spacing w:val="-2"/>
          <w:w w:val="90"/>
          <w:position w:val="-2"/>
          <w:sz w:val="56"/>
          <w:szCs w:val="56"/>
        </w:rPr>
        <w:t>c</w:t>
      </w:r>
      <w:r>
        <w:rPr>
          <w:rFonts w:ascii="Arial" w:cs="Arial" w:eastAsia="Arial" w:hAnsi="Arial"/>
          <w:color w:val="003B70"/>
          <w:spacing w:val="0"/>
          <w:w w:val="62"/>
          <w:position w:val="-2"/>
          <w:sz w:val="56"/>
          <w:szCs w:val="56"/>
        </w:rPr>
        <w:t>e</w:t>
      </w:r>
      <w:r>
        <w:rPr>
          <w:rFonts w:ascii="Arial" w:cs="Arial" w:eastAsia="Arial" w:hAnsi="Arial"/>
          <w:color w:val="003B70"/>
          <w:spacing w:val="-1"/>
          <w:w w:val="62"/>
          <w:position w:val="-2"/>
          <w:sz w:val="56"/>
          <w:szCs w:val="56"/>
        </w:rPr>
        <w:t>l</w:t>
      </w:r>
      <w:r>
        <w:rPr>
          <w:rFonts w:ascii="Arial" w:cs="Arial" w:eastAsia="Arial" w:hAnsi="Arial"/>
          <w:color w:val="003B70"/>
          <w:spacing w:val="-1"/>
          <w:w w:val="82"/>
          <w:position w:val="-2"/>
          <w:sz w:val="56"/>
          <w:szCs w:val="56"/>
        </w:rPr>
        <w:t>l</w:t>
      </w:r>
      <w:r>
        <w:rPr>
          <w:rFonts w:ascii="Arial" w:cs="Arial" w:eastAsia="Arial" w:hAnsi="Arial"/>
          <w:color w:val="003B70"/>
          <w:spacing w:val="-6"/>
          <w:w w:val="119"/>
          <w:position w:val="-2"/>
          <w:sz w:val="56"/>
          <w:szCs w:val="56"/>
        </w:rPr>
        <w:t>a</w:t>
      </w:r>
      <w:r>
        <w:rPr>
          <w:rFonts w:ascii="Arial" w:cs="Arial" w:eastAsia="Arial" w:hAnsi="Arial"/>
          <w:color w:val="003B70"/>
          <w:spacing w:val="0"/>
          <w:w w:val="87"/>
          <w:position w:val="-2"/>
          <w:sz w:val="56"/>
          <w:szCs w:val="56"/>
        </w:rPr>
        <w:t>t</w:t>
      </w:r>
      <w:r>
        <w:rPr>
          <w:rFonts w:ascii="Arial" w:cs="Arial" w:eastAsia="Arial" w:hAnsi="Arial"/>
          <w:color w:val="003B70"/>
          <w:spacing w:val="-3"/>
          <w:w w:val="87"/>
          <w:position w:val="-2"/>
          <w:sz w:val="56"/>
          <w:szCs w:val="56"/>
        </w:rPr>
        <w:t>i</w:t>
      </w:r>
      <w:r>
        <w:rPr>
          <w:rFonts w:ascii="Arial" w:cs="Arial" w:eastAsia="Arial" w:hAnsi="Arial"/>
          <w:color w:val="003B70"/>
          <w:spacing w:val="-3"/>
          <w:w w:val="92"/>
          <w:position w:val="-2"/>
          <w:sz w:val="56"/>
          <w:szCs w:val="56"/>
        </w:rPr>
        <w:t>o</w:t>
      </w:r>
      <w:r>
        <w:rPr>
          <w:rFonts w:ascii="Arial" w:cs="Arial" w:eastAsia="Arial" w:hAnsi="Arial"/>
          <w:color w:val="003B70"/>
          <w:spacing w:val="0"/>
          <w:w w:val="73"/>
          <w:position w:val="-2"/>
          <w:sz w:val="56"/>
          <w:szCs w:val="56"/>
        </w:rPr>
        <w:t>n</w:t>
      </w:r>
      <w:r>
        <w:rPr>
          <w:rFonts w:ascii="Arial" w:cs="Arial" w:eastAsia="Arial" w:hAnsi="Arial"/>
          <w:color w:val="003B70"/>
          <w:spacing w:val="35"/>
          <w:w w:val="100"/>
          <w:position w:val="-2"/>
          <w:sz w:val="56"/>
          <w:szCs w:val="56"/>
        </w:rPr>
        <w:t> </w:t>
      </w:r>
      <w:r>
        <w:rPr>
          <w:rFonts w:ascii="Arial" w:cs="Arial" w:eastAsia="Arial" w:hAnsi="Arial"/>
          <w:color w:val="003B70"/>
          <w:spacing w:val="-4"/>
          <w:w w:val="80"/>
          <w:position w:val="-2"/>
          <w:sz w:val="56"/>
          <w:szCs w:val="56"/>
        </w:rPr>
        <w:t>a</w:t>
      </w:r>
      <w:r>
        <w:rPr>
          <w:rFonts w:ascii="Arial" w:cs="Arial" w:eastAsia="Arial" w:hAnsi="Arial"/>
          <w:color w:val="003B70"/>
          <w:spacing w:val="-2"/>
          <w:w w:val="90"/>
          <w:position w:val="-2"/>
          <w:sz w:val="56"/>
          <w:szCs w:val="56"/>
        </w:rPr>
        <w:t>c</w:t>
      </w:r>
      <w:r>
        <w:rPr>
          <w:rFonts w:ascii="Arial" w:cs="Arial" w:eastAsia="Arial" w:hAnsi="Arial"/>
          <w:color w:val="003B70"/>
          <w:spacing w:val="-4"/>
          <w:w w:val="87"/>
          <w:position w:val="-2"/>
          <w:sz w:val="56"/>
          <w:szCs w:val="56"/>
        </w:rPr>
        <w:t>c</w:t>
      </w:r>
      <w:r>
        <w:rPr>
          <w:rFonts w:ascii="Arial" w:cs="Arial" w:eastAsia="Arial" w:hAnsi="Arial"/>
          <w:color w:val="003B70"/>
          <w:spacing w:val="-4"/>
          <w:w w:val="86"/>
          <w:position w:val="-2"/>
          <w:sz w:val="56"/>
          <w:szCs w:val="56"/>
        </w:rPr>
        <w:t>e</w:t>
      </w:r>
      <w:r>
        <w:rPr>
          <w:rFonts w:ascii="Arial" w:cs="Arial" w:eastAsia="Arial" w:hAnsi="Arial"/>
          <w:color w:val="003B70"/>
          <w:spacing w:val="-4"/>
          <w:w w:val="83"/>
          <w:position w:val="-2"/>
          <w:sz w:val="56"/>
          <w:szCs w:val="56"/>
        </w:rPr>
        <w:t>p</w:t>
      </w:r>
      <w:r>
        <w:rPr>
          <w:rFonts w:ascii="Arial" w:cs="Arial" w:eastAsia="Arial" w:hAnsi="Arial"/>
          <w:color w:val="003B70"/>
          <w:spacing w:val="-2"/>
          <w:w w:val="97"/>
          <w:position w:val="-2"/>
          <w:sz w:val="56"/>
          <w:szCs w:val="56"/>
        </w:rPr>
        <w:t>t</w:t>
      </w:r>
      <w:r>
        <w:rPr>
          <w:rFonts w:ascii="Arial" w:cs="Arial" w:eastAsia="Arial" w:hAnsi="Arial"/>
          <w:color w:val="003B70"/>
          <w:spacing w:val="-2"/>
          <w:w w:val="80"/>
          <w:position w:val="-2"/>
          <w:sz w:val="56"/>
          <w:szCs w:val="56"/>
        </w:rPr>
        <w:t>~</w:t>
      </w:r>
      <w:r>
        <w:rPr>
          <w:rFonts w:ascii="Arial" w:cs="Arial" w:eastAsia="Arial" w:hAnsi="Arial"/>
          <w:color w:val="003B70"/>
          <w:spacing w:val="-5"/>
          <w:w w:val="91"/>
          <w:position w:val="-2"/>
          <w:sz w:val="56"/>
          <w:szCs w:val="56"/>
        </w:rPr>
        <w:t>e</w:t>
      </w:r>
      <w:r>
        <w:rPr>
          <w:rFonts w:ascii="Arial" w:cs="Arial" w:eastAsia="Arial" w:hAnsi="Arial"/>
          <w:color w:val="003B70"/>
          <w:spacing w:val="0"/>
          <w:w w:val="53"/>
          <w:position w:val="-2"/>
          <w:sz w:val="56"/>
          <w:szCs w:val="56"/>
        </w:rPr>
        <w:t>,</w:t>
      </w:r>
      <w:r>
        <w:rPr>
          <w:rFonts w:ascii="Arial" w:cs="Arial" w:eastAsia="Arial" w:hAnsi="Arial"/>
          <w:color w:val="003B70"/>
          <w:spacing w:val="36"/>
          <w:w w:val="100"/>
          <w:position w:val="-2"/>
          <w:sz w:val="56"/>
          <w:szCs w:val="56"/>
        </w:rPr>
        <w:t> </w:t>
      </w:r>
      <w:r>
        <w:rPr>
          <w:rFonts w:ascii="Arial" w:cs="Arial" w:eastAsia="Arial" w:hAnsi="Arial"/>
          <w:color w:val="003B70"/>
          <w:spacing w:val="-3"/>
          <w:w w:val="78"/>
          <w:position w:val="-2"/>
          <w:sz w:val="56"/>
          <w:szCs w:val="56"/>
        </w:rPr>
        <w:t>d</w:t>
      </w:r>
      <w:r>
        <w:rPr>
          <w:rFonts w:ascii="Arial" w:cs="Arial" w:eastAsia="Arial" w:hAnsi="Arial"/>
          <w:color w:val="003B70"/>
          <w:spacing w:val="0"/>
          <w:w w:val="66"/>
          <w:position w:val="-2"/>
          <w:sz w:val="56"/>
          <w:szCs w:val="56"/>
        </w:rPr>
        <w:t>o</w:t>
      </w:r>
      <w:r>
        <w:rPr>
          <w:rFonts w:ascii="Arial" w:cs="Arial" w:eastAsia="Arial" w:hAnsi="Arial"/>
          <w:color w:val="003B70"/>
          <w:spacing w:val="-4"/>
          <w:w w:val="66"/>
          <w:position w:val="-2"/>
          <w:sz w:val="56"/>
          <w:szCs w:val="56"/>
        </w:rPr>
        <w:t>i</w:t>
      </w:r>
      <w:r>
        <w:rPr>
          <w:rFonts w:ascii="Arial" w:cs="Arial" w:eastAsia="Arial" w:hAnsi="Arial"/>
          <w:color w:val="003B70"/>
          <w:spacing w:val="0"/>
          <w:w w:val="148"/>
          <w:position w:val="-2"/>
          <w:sz w:val="56"/>
          <w:szCs w:val="56"/>
        </w:rPr>
        <w:t>t</w:t>
      </w:r>
      <w:r>
        <w:rPr>
          <w:rFonts w:ascii="Arial" w:cs="Arial" w:eastAsia="Arial" w:hAnsi="Arial"/>
          <w:color w:val="003B70"/>
          <w:spacing w:val="0"/>
          <w:w w:val="100"/>
          <w:position w:val="-2"/>
          <w:sz w:val="56"/>
          <w:szCs w:val="56"/>
        </w:rPr>
        <w:t> </w:t>
      </w:r>
      <w:r>
        <w:rPr>
          <w:rFonts w:ascii="Arial" w:cs="Arial" w:eastAsia="Arial" w:hAnsi="Arial"/>
          <w:color w:val="003B70"/>
          <w:spacing w:val="-2"/>
          <w:w w:val="81"/>
          <w:position w:val="-2"/>
          <w:sz w:val="56"/>
          <w:szCs w:val="56"/>
        </w:rPr>
        <w:t>~</w:t>
      </w:r>
      <w:r>
        <w:rPr>
          <w:rFonts w:ascii="Arial" w:cs="Arial" w:eastAsia="Arial" w:hAnsi="Arial"/>
          <w:color w:val="003B70"/>
          <w:spacing w:val="-2"/>
          <w:w w:val="81"/>
          <w:position w:val="-2"/>
          <w:sz w:val="56"/>
          <w:szCs w:val="56"/>
        </w:rPr>
        <w:t>t</w:t>
      </w:r>
      <w:r>
        <w:rPr>
          <w:rFonts w:ascii="Arial" w:cs="Arial" w:eastAsia="Arial" w:hAnsi="Arial"/>
          <w:color w:val="003B70"/>
          <w:spacing w:val="-2"/>
          <w:w w:val="81"/>
          <w:position w:val="-2"/>
          <w:sz w:val="56"/>
          <w:szCs w:val="56"/>
        </w:rPr>
        <w:t>r</w:t>
      </w:r>
      <w:r>
        <w:rPr>
          <w:rFonts w:ascii="Arial" w:cs="Arial" w:eastAsia="Arial" w:hAnsi="Arial"/>
          <w:color w:val="003B70"/>
          <w:spacing w:val="0"/>
          <w:w w:val="81"/>
          <w:position w:val="-2"/>
          <w:sz w:val="56"/>
          <w:szCs w:val="56"/>
        </w:rPr>
        <w:t>e</w:t>
      </w:r>
      <w:r>
        <w:rPr>
          <w:rFonts w:ascii="Arial" w:cs="Arial" w:eastAsia="Arial" w:hAnsi="Arial"/>
          <w:color w:val="003B70"/>
          <w:spacing w:val="61"/>
          <w:w w:val="81"/>
          <w:position w:val="-2"/>
          <w:sz w:val="56"/>
          <w:szCs w:val="56"/>
        </w:rPr>
        <w:t> </w:t>
      </w:r>
      <w:r>
        <w:rPr>
          <w:rFonts w:ascii="Arial" w:cs="Arial" w:eastAsia="Arial" w:hAnsi="Arial"/>
          <w:color w:val="003B70"/>
          <w:spacing w:val="0"/>
          <w:w w:val="58"/>
          <w:position w:val="-2"/>
          <w:sz w:val="56"/>
          <w:szCs w:val="56"/>
        </w:rPr>
        <w:t>l</w:t>
      </w:r>
      <w:r>
        <w:rPr>
          <w:rFonts w:ascii="Arial" w:cs="Arial" w:eastAsia="Arial" w:hAnsi="Arial"/>
          <w:color w:val="003B70"/>
          <w:spacing w:val="-1"/>
          <w:w w:val="78"/>
          <w:position w:val="-2"/>
          <w:sz w:val="56"/>
          <w:szCs w:val="56"/>
        </w:rPr>
        <w:t>i</w:t>
      </w:r>
      <w:r>
        <w:rPr>
          <w:rFonts w:ascii="Arial" w:cs="Arial" w:eastAsia="Arial" w:hAnsi="Arial"/>
          <w:color w:val="003B70"/>
          <w:spacing w:val="-2"/>
          <w:w w:val="95"/>
          <w:position w:val="-2"/>
          <w:sz w:val="56"/>
          <w:szCs w:val="56"/>
        </w:rPr>
        <w:t>v</w:t>
      </w:r>
      <w:r>
        <w:rPr>
          <w:rFonts w:ascii="Arial" w:cs="Arial" w:eastAsia="Arial" w:hAnsi="Arial"/>
          <w:color w:val="003B70"/>
          <w:spacing w:val="-2"/>
          <w:w w:val="86"/>
          <w:position w:val="-2"/>
          <w:sz w:val="56"/>
          <w:szCs w:val="56"/>
        </w:rPr>
        <w:t>r</w:t>
      </w:r>
      <w:r>
        <w:rPr>
          <w:rFonts w:ascii="Arial" w:cs="Arial" w:eastAsia="Arial" w:hAnsi="Arial"/>
          <w:color w:val="003B70"/>
          <w:spacing w:val="0"/>
          <w:w w:val="73"/>
          <w:position w:val="-2"/>
          <w:sz w:val="56"/>
          <w:szCs w:val="56"/>
        </w:rPr>
        <w:t>~</w:t>
      </w:r>
      <w:r>
        <w:rPr>
          <w:rFonts w:ascii="Arial" w:cs="Arial" w:eastAsia="Arial" w:hAnsi="Arial"/>
          <w:color w:val="003B70"/>
          <w:spacing w:val="-29"/>
          <w:w w:val="100"/>
          <w:position w:val="-2"/>
          <w:sz w:val="56"/>
          <w:szCs w:val="56"/>
        </w:rPr>
        <w:t> </w:t>
      </w:r>
      <w:r>
        <w:rPr>
          <w:rFonts w:ascii="Arial" w:cs="Arial" w:eastAsia="Arial" w:hAnsi="Arial"/>
          <w:color w:val="003B70"/>
          <w:spacing w:val="-4"/>
          <w:w w:val="90"/>
          <w:position w:val="-2"/>
          <w:sz w:val="56"/>
          <w:szCs w:val="56"/>
        </w:rPr>
        <w:t>A</w:t>
      </w:r>
      <w:r>
        <w:rPr>
          <w:rFonts w:ascii="Arial" w:cs="Arial" w:eastAsia="Arial" w:hAnsi="Arial"/>
          <w:color w:val="003B70"/>
          <w:spacing w:val="-4"/>
          <w:w w:val="81"/>
          <w:position w:val="-2"/>
          <w:sz w:val="56"/>
          <w:szCs w:val="56"/>
        </w:rPr>
        <w:t>S</w:t>
      </w:r>
      <w:r>
        <w:rPr>
          <w:rFonts w:ascii="Arial" w:cs="Arial" w:eastAsia="Arial" w:hAnsi="Arial"/>
          <w:color w:val="003B70"/>
          <w:spacing w:val="-4"/>
          <w:w w:val="95"/>
          <w:position w:val="-2"/>
          <w:sz w:val="56"/>
          <w:szCs w:val="56"/>
        </w:rPr>
        <w:t>A</w:t>
      </w:r>
      <w:r>
        <w:rPr>
          <w:rFonts w:ascii="Arial" w:cs="Arial" w:eastAsia="Arial" w:hAnsi="Arial"/>
          <w:color w:val="003B70"/>
          <w:spacing w:val="0"/>
          <w:w w:val="63"/>
          <w:position w:val="-2"/>
          <w:sz w:val="56"/>
          <w:szCs w:val="56"/>
        </w:rPr>
        <w:t>P.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56"/>
          <w:szCs w:val="56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4"/>
          <w:szCs w:val="14"/>
        </w:rPr>
        <w:jc w:val="right"/>
        <w:spacing w:line="140" w:lineRule="exact"/>
        <w:ind w:right="143"/>
      </w:pPr>
      <w:r>
        <w:rPr>
          <w:rFonts w:ascii="Arial" w:cs="Arial" w:eastAsia="Arial" w:hAnsi="Arial"/>
          <w:color w:val="8C8C8C"/>
          <w:spacing w:val="0"/>
          <w:w w:val="88"/>
          <w:position w:val="-2"/>
          <w:sz w:val="14"/>
          <w:szCs w:val="14"/>
        </w:rPr>
        <w:t>2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160" w:lineRule="exact"/>
        <w:ind w:left="113"/>
        <w:sectPr>
          <w:pgSz w:h="10800" w:orient="landscape" w:w="14400"/>
          <w:pgMar w:bottom="280" w:left="300" w:right="480" w:top="460"/>
        </w:sectPr>
      </w:pPr>
      <w:r>
        <w:rPr>
          <w:rFonts w:ascii="Arial" w:cs="Arial" w:eastAsia="Arial" w:hAnsi="Arial"/>
          <w:b/>
          <w:color w:val="003B70"/>
          <w:spacing w:val="0"/>
          <w:w w:val="600"/>
          <w:sz w:val="18"/>
          <w:szCs w:val="18"/>
        </w:rPr>
        <w:t>-</w:t>
      </w:r>
      <w:r>
        <w:rPr>
          <w:rFonts w:ascii="Arial" w:cs="Arial" w:eastAsia="Arial" w:hAnsi="Arial"/>
          <w:b/>
          <w:color w:val="003B70"/>
          <w:spacing w:val="-190"/>
          <w:w w:val="600"/>
          <w:sz w:val="18"/>
          <w:szCs w:val="18"/>
        </w:rPr>
        <w:t> </w:t>
      </w:r>
      <w:r>
        <w:rPr>
          <w:rFonts w:ascii="Arial" w:cs="Arial" w:eastAsia="Arial" w:hAnsi="Arial"/>
          <w:b/>
          <w:color w:val="003B70"/>
          <w:spacing w:val="-7"/>
          <w:w w:val="100"/>
          <w:sz w:val="18"/>
          <w:szCs w:val="18"/>
        </w:rPr>
        <w:t>G</w:t>
      </w:r>
      <w:r>
        <w:rPr>
          <w:rFonts w:ascii="Arial" w:cs="Arial" w:eastAsia="Arial" w:hAnsi="Arial"/>
          <w:b/>
          <w:color w:val="003B70"/>
          <w:spacing w:val="0"/>
          <w:w w:val="100"/>
          <w:sz w:val="18"/>
          <w:szCs w:val="18"/>
        </w:rPr>
        <w:t>E</w:t>
      </w:r>
      <w:r>
        <w:rPr>
          <w:rFonts w:ascii="Arial" w:cs="Arial" w:eastAsia="Arial" w:hAnsi="Arial"/>
          <w:b/>
          <w:color w:val="003B70"/>
          <w:spacing w:val="15"/>
          <w:w w:val="100"/>
          <w:sz w:val="18"/>
          <w:szCs w:val="18"/>
        </w:rPr>
        <w:t> </w:t>
      </w:r>
      <w:r>
        <w:rPr>
          <w:rFonts w:ascii="Arial" w:cs="Arial" w:eastAsia="Arial" w:hAnsi="Arial"/>
          <w:b/>
          <w:color w:val="003B70"/>
          <w:spacing w:val="-7"/>
          <w:w w:val="109"/>
          <w:sz w:val="18"/>
          <w:szCs w:val="18"/>
        </w:rPr>
        <w:t>A</w:t>
      </w:r>
      <w:r>
        <w:rPr>
          <w:rFonts w:ascii="Arial" w:cs="Arial" w:eastAsia="Arial" w:hAnsi="Arial"/>
          <w:b/>
          <w:color w:val="003B70"/>
          <w:spacing w:val="-6"/>
          <w:w w:val="105"/>
          <w:sz w:val="18"/>
          <w:szCs w:val="18"/>
        </w:rPr>
        <w:t>P</w:t>
      </w:r>
      <w:r>
        <w:rPr>
          <w:rFonts w:ascii="Arial" w:cs="Arial" w:eastAsia="Arial" w:hAnsi="Arial"/>
          <w:b/>
          <w:color w:val="003B70"/>
          <w:spacing w:val="-6"/>
          <w:w w:val="105"/>
          <w:sz w:val="18"/>
          <w:szCs w:val="18"/>
        </w:rPr>
        <w:t>P</w:t>
      </w:r>
      <w:r>
        <w:rPr>
          <w:rFonts w:ascii="Arial" w:cs="Arial" w:eastAsia="Arial" w:hAnsi="Arial"/>
          <w:b/>
          <w:color w:val="003B70"/>
          <w:spacing w:val="0"/>
          <w:w w:val="114"/>
          <w:sz w:val="18"/>
          <w:szCs w:val="18"/>
        </w:rPr>
        <w:t>L</w:t>
      </w:r>
      <w:r>
        <w:rPr>
          <w:rFonts w:ascii="Arial" w:cs="Arial" w:eastAsia="Arial" w:hAnsi="Arial"/>
          <w:b/>
          <w:color w:val="003B70"/>
          <w:spacing w:val="-9"/>
          <w:w w:val="114"/>
          <w:sz w:val="18"/>
          <w:szCs w:val="18"/>
        </w:rPr>
        <w:t>I</w:t>
      </w:r>
      <w:r>
        <w:rPr>
          <w:rFonts w:ascii="Arial" w:cs="Arial" w:eastAsia="Arial" w:hAnsi="Arial"/>
          <w:b/>
          <w:color w:val="003B70"/>
          <w:spacing w:val="-8"/>
          <w:w w:val="117"/>
          <w:sz w:val="18"/>
          <w:szCs w:val="18"/>
        </w:rPr>
        <w:t>A</w:t>
      </w:r>
      <w:r>
        <w:rPr>
          <w:rFonts w:ascii="Arial" w:cs="Arial" w:eastAsia="Arial" w:hAnsi="Arial"/>
          <w:b/>
          <w:color w:val="003B70"/>
          <w:spacing w:val="-8"/>
          <w:w w:val="113"/>
          <w:sz w:val="18"/>
          <w:szCs w:val="18"/>
        </w:rPr>
        <w:t>N</w:t>
      </w:r>
      <w:r>
        <w:rPr>
          <w:rFonts w:ascii="Arial" w:cs="Arial" w:eastAsia="Arial" w:hAnsi="Arial"/>
          <w:b/>
          <w:color w:val="003B70"/>
          <w:spacing w:val="-7"/>
          <w:w w:val="105"/>
          <w:sz w:val="18"/>
          <w:szCs w:val="18"/>
        </w:rPr>
        <w:t>C</w:t>
      </w:r>
      <w:r>
        <w:rPr>
          <w:rFonts w:ascii="Arial" w:cs="Arial" w:eastAsia="Arial" w:hAnsi="Arial"/>
          <w:b/>
          <w:color w:val="003B70"/>
          <w:spacing w:val="-6"/>
          <w:w w:val="101"/>
          <w:sz w:val="18"/>
          <w:szCs w:val="18"/>
        </w:rPr>
        <w:t>E</w:t>
      </w:r>
      <w:r>
        <w:rPr>
          <w:rFonts w:ascii="Arial" w:cs="Arial" w:eastAsia="Arial" w:hAnsi="Arial"/>
          <w:b/>
          <w:color w:val="003B70"/>
          <w:spacing w:val="0"/>
          <w:w w:val="101"/>
          <w:sz w:val="18"/>
          <w:szCs w:val="18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pict>
          <v:shape style="position:absolute;margin-left:0pt;margin-top:0pt;width:720pt;height:540pt;mso-position-horizontal-relative:page;mso-position-vertical-relative:page;z-index:-1286" type="#_x0000_t75">
            <v:imagedata o:title="" r:id="rId6"/>
          </v:shape>
        </w:pict>
      </w: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92"/>
          <w:szCs w:val="92"/>
        </w:rPr>
        <w:jc w:val="left"/>
        <w:spacing w:line="1120" w:lineRule="exact"/>
        <w:ind w:left="625"/>
      </w:pPr>
      <w:r>
        <w:rPr>
          <w:rFonts w:ascii="Arial" w:cs="Arial" w:eastAsia="Arial" w:hAnsi="Arial"/>
          <w:b/>
          <w:color w:val="003B70"/>
          <w:spacing w:val="-420"/>
          <w:w w:val="95"/>
          <w:position w:val="-5"/>
          <w:sz w:val="92"/>
          <w:szCs w:val="92"/>
        </w:rPr>
        <w:t>A</w:t>
      </w:r>
      <w:r>
        <w:rPr>
          <w:rFonts w:ascii="Arial" w:cs="Arial" w:eastAsia="Arial" w:hAnsi="Arial"/>
          <w:color w:val="003B70"/>
          <w:spacing w:val="0"/>
          <w:w w:val="177"/>
          <w:position w:val="44"/>
          <w:sz w:val="50"/>
          <w:szCs w:val="50"/>
        </w:rPr>
        <w:t>'</w:t>
      </w:r>
      <w:r>
        <w:rPr>
          <w:rFonts w:ascii="Arial" w:cs="Arial" w:eastAsia="Arial" w:hAnsi="Arial"/>
          <w:color w:val="003B70"/>
          <w:spacing w:val="0"/>
          <w:w w:val="100"/>
          <w:position w:val="44"/>
          <w:sz w:val="50"/>
          <w:szCs w:val="50"/>
        </w:rPr>
        <w:t>   </w:t>
      </w:r>
      <w:r>
        <w:rPr>
          <w:rFonts w:ascii="Arial" w:cs="Arial" w:eastAsia="Arial" w:hAnsi="Arial"/>
          <w:color w:val="003B70"/>
          <w:spacing w:val="31"/>
          <w:w w:val="100"/>
          <w:position w:val="44"/>
          <w:sz w:val="50"/>
          <w:szCs w:val="50"/>
        </w:rPr>
        <w:t> </w:t>
      </w:r>
      <w:r>
        <w:rPr>
          <w:rFonts w:ascii="Arial" w:cs="Arial" w:eastAsia="Arial" w:hAnsi="Arial"/>
          <w:b/>
          <w:color w:val="003B70"/>
          <w:spacing w:val="1"/>
          <w:w w:val="56"/>
          <w:position w:val="-5"/>
          <w:sz w:val="92"/>
          <w:szCs w:val="92"/>
        </w:rPr>
        <w:t>l</w:t>
      </w:r>
      <w:r>
        <w:rPr>
          <w:rFonts w:ascii="Arial" w:cs="Arial" w:eastAsia="Arial" w:hAnsi="Arial"/>
          <w:b/>
          <w:color w:val="003B70"/>
          <w:spacing w:val="1"/>
          <w:w w:val="94"/>
          <w:position w:val="-5"/>
          <w:sz w:val="92"/>
          <w:szCs w:val="92"/>
        </w:rPr>
        <w:t>'</w:t>
      </w:r>
      <w:r>
        <w:rPr>
          <w:rFonts w:ascii="Arial" w:cs="Arial" w:eastAsia="Arial" w:hAnsi="Arial"/>
          <w:b/>
          <w:color w:val="003B70"/>
          <w:spacing w:val="5"/>
          <w:w w:val="106"/>
          <w:position w:val="-5"/>
          <w:sz w:val="92"/>
          <w:szCs w:val="92"/>
        </w:rPr>
        <w:t>a</w:t>
      </w:r>
      <w:r>
        <w:rPr>
          <w:rFonts w:ascii="Arial" w:cs="Arial" w:eastAsia="Arial" w:hAnsi="Arial"/>
          <w:b/>
          <w:color w:val="003B70"/>
          <w:spacing w:val="8"/>
          <w:w w:val="98"/>
          <w:position w:val="-5"/>
          <w:sz w:val="92"/>
          <w:szCs w:val="92"/>
        </w:rPr>
        <w:t>c</w:t>
      </w:r>
      <w:r>
        <w:rPr>
          <w:rFonts w:ascii="Arial" w:cs="Arial" w:eastAsia="Arial" w:hAnsi="Arial"/>
          <w:b/>
          <w:color w:val="003B70"/>
          <w:spacing w:val="6"/>
          <w:w w:val="87"/>
          <w:position w:val="-5"/>
          <w:sz w:val="92"/>
          <w:szCs w:val="92"/>
        </w:rPr>
        <w:t>h</w:t>
      </w:r>
      <w:r>
        <w:rPr>
          <w:rFonts w:ascii="Arial" w:cs="Arial" w:eastAsia="Arial" w:hAnsi="Arial"/>
          <w:b/>
          <w:color w:val="003B70"/>
          <w:spacing w:val="6"/>
          <w:w w:val="103"/>
          <w:position w:val="-5"/>
          <w:sz w:val="92"/>
          <w:szCs w:val="92"/>
        </w:rPr>
        <w:t>a</w:t>
      </w:r>
      <w:r>
        <w:rPr>
          <w:rFonts w:ascii="Arial" w:cs="Arial" w:eastAsia="Arial" w:hAnsi="Arial"/>
          <w:b/>
          <w:color w:val="003B70"/>
          <w:spacing w:val="0"/>
          <w:w w:val="88"/>
          <w:position w:val="-5"/>
          <w:sz w:val="92"/>
          <w:szCs w:val="92"/>
        </w:rPr>
        <w:t>t</w:t>
      </w:r>
      <w:r>
        <w:rPr>
          <w:rFonts w:ascii="Arial" w:cs="Arial" w:eastAsia="Arial" w:hAnsi="Arial"/>
          <w:b/>
          <w:color w:val="003B70"/>
          <w:spacing w:val="61"/>
          <w:w w:val="100"/>
          <w:position w:val="-5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8"/>
          <w:w w:val="100"/>
          <w:position w:val="-5"/>
          <w:sz w:val="92"/>
          <w:szCs w:val="92"/>
        </w:rPr>
        <w:t>d</w:t>
      </w:r>
      <w:r>
        <w:rPr>
          <w:rFonts w:ascii="Arial" w:cs="Arial" w:eastAsia="Arial" w:hAnsi="Arial"/>
          <w:b/>
          <w:color w:val="003B70"/>
          <w:spacing w:val="0"/>
          <w:w w:val="100"/>
          <w:position w:val="-5"/>
          <w:sz w:val="92"/>
          <w:szCs w:val="92"/>
        </w:rPr>
        <w:t>e</w:t>
      </w:r>
      <w:r>
        <w:rPr>
          <w:rFonts w:ascii="Arial" w:cs="Arial" w:eastAsia="Arial" w:hAnsi="Arial"/>
          <w:b/>
          <w:color w:val="003B70"/>
          <w:spacing w:val="71"/>
          <w:w w:val="100"/>
          <w:position w:val="-5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7"/>
          <w:w w:val="69"/>
          <w:position w:val="-5"/>
          <w:sz w:val="92"/>
          <w:szCs w:val="92"/>
        </w:rPr>
        <w:t>1</w:t>
      </w:r>
      <w:r>
        <w:rPr>
          <w:rFonts w:ascii="Arial" w:cs="Arial" w:eastAsia="Arial" w:hAnsi="Arial"/>
          <w:b/>
          <w:color w:val="003B70"/>
          <w:spacing w:val="0"/>
          <w:w w:val="108"/>
          <w:position w:val="-5"/>
          <w:sz w:val="92"/>
          <w:szCs w:val="92"/>
        </w:rPr>
        <w:t>3</w:t>
      </w:r>
      <w:r>
        <w:rPr>
          <w:rFonts w:ascii="Arial" w:cs="Arial" w:eastAsia="Arial" w:hAnsi="Arial"/>
          <w:b/>
          <w:color w:val="003B70"/>
          <w:spacing w:val="0"/>
          <w:w w:val="100"/>
          <w:position w:val="-5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-126"/>
          <w:w w:val="100"/>
          <w:position w:val="-5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5"/>
          <w:w w:val="82"/>
          <w:position w:val="-5"/>
          <w:sz w:val="92"/>
          <w:szCs w:val="92"/>
        </w:rPr>
        <w:t>u</w:t>
      </w:r>
      <w:r>
        <w:rPr>
          <w:rFonts w:ascii="Arial" w:cs="Arial" w:eastAsia="Arial" w:hAnsi="Arial"/>
          <w:b/>
          <w:color w:val="003B70"/>
          <w:spacing w:val="4"/>
          <w:w w:val="95"/>
          <w:position w:val="-5"/>
          <w:sz w:val="92"/>
          <w:szCs w:val="92"/>
        </w:rPr>
        <w:t>n</w:t>
      </w:r>
      <w:r>
        <w:rPr>
          <w:rFonts w:ascii="Arial" w:cs="Arial" w:eastAsia="Arial" w:hAnsi="Arial"/>
          <w:b/>
          <w:color w:val="003B70"/>
          <w:spacing w:val="4"/>
          <w:w w:val="72"/>
          <w:position w:val="-5"/>
          <w:sz w:val="92"/>
          <w:szCs w:val="92"/>
        </w:rPr>
        <w:t>i</w:t>
      </w:r>
      <w:r>
        <w:rPr>
          <w:rFonts w:ascii="Arial" w:cs="Arial" w:eastAsia="Arial" w:hAnsi="Arial"/>
          <w:b/>
          <w:color w:val="003B70"/>
          <w:spacing w:val="4"/>
          <w:w w:val="99"/>
          <w:position w:val="-5"/>
          <w:sz w:val="92"/>
          <w:szCs w:val="92"/>
        </w:rPr>
        <w:t>t</w:t>
      </w:r>
      <w:r>
        <w:rPr>
          <w:rFonts w:ascii="Arial" w:cs="Arial" w:eastAsia="Arial" w:hAnsi="Arial"/>
          <w:b/>
          <w:color w:val="003B70"/>
          <w:spacing w:val="4"/>
          <w:w w:val="95"/>
          <w:position w:val="-5"/>
          <w:sz w:val="92"/>
          <w:szCs w:val="92"/>
        </w:rPr>
        <w:t>~</w:t>
      </w:r>
      <w:r>
        <w:rPr>
          <w:rFonts w:ascii="Arial" w:cs="Arial" w:eastAsia="Arial" w:hAnsi="Arial"/>
          <w:b/>
          <w:color w:val="003B70"/>
          <w:spacing w:val="0"/>
          <w:w w:val="86"/>
          <w:position w:val="-5"/>
          <w:sz w:val="92"/>
          <w:szCs w:val="92"/>
        </w:rPr>
        <w:t>s</w:t>
      </w:r>
      <w:r>
        <w:rPr>
          <w:rFonts w:ascii="Arial" w:cs="Arial" w:eastAsia="Arial" w:hAnsi="Arial"/>
          <w:b/>
          <w:color w:val="003B70"/>
          <w:spacing w:val="126"/>
          <w:w w:val="100"/>
          <w:position w:val="-5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11"/>
          <w:w w:val="89"/>
          <w:position w:val="-5"/>
          <w:sz w:val="92"/>
          <w:szCs w:val="92"/>
        </w:rPr>
        <w:t>m</w:t>
      </w:r>
      <w:r>
        <w:rPr>
          <w:rFonts w:ascii="Arial" w:cs="Arial" w:eastAsia="Arial" w:hAnsi="Arial"/>
          <w:b/>
          <w:color w:val="003B70"/>
          <w:spacing w:val="1"/>
          <w:w w:val="71"/>
          <w:position w:val="-5"/>
          <w:sz w:val="92"/>
          <w:szCs w:val="92"/>
        </w:rPr>
        <w:t>i</w:t>
      </w:r>
      <w:r>
        <w:rPr>
          <w:rFonts w:ascii="Arial" w:cs="Arial" w:eastAsia="Arial" w:hAnsi="Arial"/>
          <w:b/>
          <w:color w:val="003B70"/>
          <w:spacing w:val="7"/>
          <w:w w:val="99"/>
          <w:position w:val="-5"/>
          <w:sz w:val="92"/>
          <w:szCs w:val="92"/>
        </w:rPr>
        <w:t>x</w:t>
      </w:r>
      <w:r>
        <w:rPr>
          <w:rFonts w:ascii="Arial" w:cs="Arial" w:eastAsia="Arial" w:hAnsi="Arial"/>
          <w:b/>
          <w:color w:val="003B70"/>
          <w:spacing w:val="4"/>
          <w:w w:val="88"/>
          <w:position w:val="-5"/>
          <w:sz w:val="92"/>
          <w:szCs w:val="92"/>
        </w:rPr>
        <w:t>t</w:t>
      </w:r>
      <w:r>
        <w:rPr>
          <w:rFonts w:ascii="Arial" w:cs="Arial" w:eastAsia="Arial" w:hAnsi="Arial"/>
          <w:b/>
          <w:color w:val="003B70"/>
          <w:spacing w:val="7"/>
          <w:w w:val="100"/>
          <w:position w:val="-5"/>
          <w:sz w:val="92"/>
          <w:szCs w:val="92"/>
        </w:rPr>
        <w:t>e</w:t>
      </w:r>
      <w:r>
        <w:rPr>
          <w:rFonts w:ascii="Arial" w:cs="Arial" w:eastAsia="Arial" w:hAnsi="Arial"/>
          <w:b/>
          <w:color w:val="003B70"/>
          <w:spacing w:val="0"/>
          <w:w w:val="86"/>
          <w:position w:val="-5"/>
          <w:sz w:val="92"/>
          <w:szCs w:val="92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92"/>
          <w:szCs w:val="92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92"/>
          <w:szCs w:val="92"/>
        </w:rPr>
        <w:jc w:val="center"/>
        <w:spacing w:line="1000" w:lineRule="exact"/>
        <w:ind w:left="118" w:right="89"/>
      </w:pPr>
      <w:r>
        <w:rPr>
          <w:rFonts w:ascii="Arial" w:cs="Arial" w:eastAsia="Arial" w:hAnsi="Arial"/>
          <w:b/>
          <w:color w:val="003B70"/>
          <w:spacing w:val="8"/>
          <w:w w:val="100"/>
          <w:position w:val="-1"/>
          <w:sz w:val="92"/>
          <w:szCs w:val="92"/>
        </w:rPr>
        <w:t>d</w:t>
      </w:r>
      <w:r>
        <w:rPr>
          <w:rFonts w:ascii="Arial" w:cs="Arial" w:eastAsia="Arial" w:hAnsi="Arial"/>
          <w:b/>
          <w:color w:val="003B70"/>
          <w:spacing w:val="4"/>
          <w:w w:val="100"/>
          <w:position w:val="-1"/>
          <w:sz w:val="92"/>
          <w:szCs w:val="92"/>
        </w:rPr>
        <w:t>a</w:t>
      </w:r>
      <w:r>
        <w:rPr>
          <w:rFonts w:ascii="Arial" w:cs="Arial" w:eastAsia="Arial" w:hAnsi="Arial"/>
          <w:b/>
          <w:color w:val="003B70"/>
          <w:spacing w:val="5"/>
          <w:w w:val="100"/>
          <w:position w:val="-1"/>
          <w:sz w:val="92"/>
          <w:szCs w:val="92"/>
        </w:rPr>
        <w:t>n</w:t>
      </w:r>
      <w:r>
        <w:rPr>
          <w:rFonts w:ascii="Arial" w:cs="Arial" w:eastAsia="Arial" w:hAnsi="Arial"/>
          <w:b/>
          <w:color w:val="003B70"/>
          <w:spacing w:val="0"/>
          <w:w w:val="100"/>
          <w:position w:val="-1"/>
          <w:sz w:val="92"/>
          <w:szCs w:val="92"/>
        </w:rPr>
        <w:t>s</w:t>
      </w:r>
      <w:r>
        <w:rPr>
          <w:rFonts w:ascii="Arial" w:cs="Arial" w:eastAsia="Arial" w:hAnsi="Arial"/>
          <w:b/>
          <w:color w:val="003B70"/>
          <w:spacing w:val="-42"/>
          <w:w w:val="100"/>
          <w:position w:val="-1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2"/>
          <w:w w:val="52"/>
          <w:position w:val="-1"/>
          <w:sz w:val="92"/>
          <w:szCs w:val="92"/>
        </w:rPr>
        <w:t>l</w:t>
      </w:r>
      <w:r>
        <w:rPr>
          <w:rFonts w:ascii="Arial" w:cs="Arial" w:eastAsia="Arial" w:hAnsi="Arial"/>
          <w:b/>
          <w:color w:val="003B70"/>
          <w:spacing w:val="0"/>
          <w:w w:val="98"/>
          <w:position w:val="-1"/>
          <w:sz w:val="92"/>
          <w:szCs w:val="92"/>
        </w:rPr>
        <w:t>a</w:t>
      </w:r>
      <w:r>
        <w:rPr>
          <w:rFonts w:ascii="Arial" w:cs="Arial" w:eastAsia="Arial" w:hAnsi="Arial"/>
          <w:b/>
          <w:color w:val="003B70"/>
          <w:spacing w:val="127"/>
          <w:w w:val="100"/>
          <w:position w:val="-1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1"/>
          <w:w w:val="58"/>
          <w:position w:val="-1"/>
          <w:sz w:val="92"/>
          <w:szCs w:val="92"/>
        </w:rPr>
        <w:t>l</w:t>
      </w:r>
      <w:r>
        <w:rPr>
          <w:rFonts w:ascii="Arial" w:cs="Arial" w:eastAsia="Arial" w:hAnsi="Arial"/>
          <w:b/>
          <w:color w:val="003B70"/>
          <w:spacing w:val="3"/>
          <w:w w:val="76"/>
          <w:position w:val="-1"/>
          <w:sz w:val="92"/>
          <w:szCs w:val="92"/>
        </w:rPr>
        <w:t>i</w:t>
      </w:r>
      <w:r>
        <w:rPr>
          <w:rFonts w:ascii="Arial" w:cs="Arial" w:eastAsia="Arial" w:hAnsi="Arial"/>
          <w:b/>
          <w:color w:val="003B70"/>
          <w:spacing w:val="4"/>
          <w:w w:val="94"/>
          <w:position w:val="-1"/>
          <w:sz w:val="92"/>
          <w:szCs w:val="92"/>
        </w:rPr>
        <w:t>s</w:t>
      </w:r>
      <w:r>
        <w:rPr>
          <w:rFonts w:ascii="Arial" w:cs="Arial" w:eastAsia="Arial" w:hAnsi="Arial"/>
          <w:b/>
          <w:color w:val="003B70"/>
          <w:spacing w:val="5"/>
          <w:w w:val="94"/>
          <w:position w:val="-1"/>
          <w:sz w:val="92"/>
          <w:szCs w:val="92"/>
        </w:rPr>
        <w:t>t</w:t>
      </w:r>
      <w:r>
        <w:rPr>
          <w:rFonts w:ascii="Arial" w:cs="Arial" w:eastAsia="Arial" w:hAnsi="Arial"/>
          <w:b/>
          <w:color w:val="003B70"/>
          <w:spacing w:val="0"/>
          <w:w w:val="95"/>
          <w:position w:val="-1"/>
          <w:sz w:val="92"/>
          <w:szCs w:val="92"/>
        </w:rPr>
        <w:t>e</w:t>
      </w:r>
      <w:r>
        <w:rPr>
          <w:rFonts w:ascii="Arial" w:cs="Arial" w:eastAsia="Arial" w:hAnsi="Arial"/>
          <w:b/>
          <w:color w:val="003B70"/>
          <w:spacing w:val="85"/>
          <w:w w:val="100"/>
          <w:position w:val="-1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5"/>
          <w:w w:val="91"/>
          <w:position w:val="-1"/>
          <w:sz w:val="92"/>
          <w:szCs w:val="92"/>
        </w:rPr>
        <w:t>c</w:t>
      </w:r>
      <w:r>
        <w:rPr>
          <w:rFonts w:ascii="Arial" w:cs="Arial" w:eastAsia="Arial" w:hAnsi="Arial"/>
          <w:b/>
          <w:color w:val="003B70"/>
          <w:spacing w:val="2"/>
          <w:w w:val="65"/>
          <w:position w:val="-1"/>
          <w:sz w:val="92"/>
          <w:szCs w:val="92"/>
        </w:rPr>
        <w:t>i</w:t>
      </w:r>
      <w:r>
        <w:rPr>
          <w:rFonts w:ascii="Arial" w:cs="Arial" w:eastAsia="Arial" w:hAnsi="Arial"/>
          <w:b/>
          <w:color w:val="003B70"/>
          <w:spacing w:val="0"/>
          <w:w w:val="95"/>
          <w:position w:val="-1"/>
          <w:sz w:val="92"/>
          <w:szCs w:val="92"/>
        </w:rPr>
        <w:t>-</w:t>
      </w:r>
      <w:r>
        <w:rPr>
          <w:rFonts w:ascii="Arial" w:cs="Arial" w:eastAsia="Arial" w:hAnsi="Arial"/>
          <w:b/>
          <w:color w:val="003B70"/>
          <w:spacing w:val="4"/>
          <w:w w:val="95"/>
          <w:position w:val="-1"/>
          <w:sz w:val="92"/>
          <w:szCs w:val="92"/>
        </w:rPr>
        <w:t>j</w:t>
      </w:r>
      <w:r>
        <w:rPr>
          <w:rFonts w:ascii="Arial" w:cs="Arial" w:eastAsia="Arial" w:hAnsi="Arial"/>
          <w:b/>
          <w:color w:val="003B70"/>
          <w:spacing w:val="6"/>
          <w:w w:val="99"/>
          <w:position w:val="-1"/>
          <w:sz w:val="92"/>
          <w:szCs w:val="92"/>
        </w:rPr>
        <w:t>o</w:t>
      </w:r>
      <w:r>
        <w:rPr>
          <w:rFonts w:ascii="Arial" w:cs="Arial" w:eastAsia="Arial" w:hAnsi="Arial"/>
          <w:b/>
          <w:color w:val="003B70"/>
          <w:spacing w:val="3"/>
          <w:w w:val="78"/>
          <w:position w:val="-1"/>
          <w:sz w:val="92"/>
          <w:szCs w:val="92"/>
        </w:rPr>
        <w:t>i</w:t>
      </w:r>
      <w:r>
        <w:rPr>
          <w:rFonts w:ascii="Arial" w:cs="Arial" w:eastAsia="Arial" w:hAnsi="Arial"/>
          <w:b/>
          <w:color w:val="003B70"/>
          <w:spacing w:val="4"/>
          <w:w w:val="90"/>
          <w:position w:val="-1"/>
          <w:sz w:val="92"/>
          <w:szCs w:val="92"/>
        </w:rPr>
        <w:t>n</w:t>
      </w:r>
      <w:r>
        <w:rPr>
          <w:rFonts w:ascii="Arial" w:cs="Arial" w:eastAsia="Arial" w:hAnsi="Arial"/>
          <w:b/>
          <w:color w:val="003B70"/>
          <w:spacing w:val="4"/>
          <w:w w:val="99"/>
          <w:position w:val="-1"/>
          <w:sz w:val="92"/>
          <w:szCs w:val="92"/>
        </w:rPr>
        <w:t>t</w:t>
      </w:r>
      <w:r>
        <w:rPr>
          <w:rFonts w:ascii="Arial" w:cs="Arial" w:eastAsia="Arial" w:hAnsi="Arial"/>
          <w:b/>
          <w:color w:val="003B70"/>
          <w:spacing w:val="6"/>
          <w:w w:val="104"/>
          <w:position w:val="-1"/>
          <w:sz w:val="92"/>
          <w:szCs w:val="92"/>
        </w:rPr>
        <w:t>e</w:t>
      </w:r>
      <w:r>
        <w:rPr>
          <w:rFonts w:ascii="Arial" w:cs="Arial" w:eastAsia="Arial" w:hAnsi="Arial"/>
          <w:b/>
          <w:color w:val="003B70"/>
          <w:spacing w:val="0"/>
          <w:w w:val="63"/>
          <w:position w:val="-1"/>
          <w:sz w:val="92"/>
          <w:szCs w:val="92"/>
        </w:rPr>
        <w:t>,</w:t>
      </w:r>
      <w:r>
        <w:rPr>
          <w:rFonts w:ascii="Arial" w:cs="Arial" w:eastAsia="Arial" w:hAnsi="Arial"/>
          <w:b/>
          <w:color w:val="003B70"/>
          <w:spacing w:val="0"/>
          <w:w w:val="100"/>
          <w:position w:val="-1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-94"/>
          <w:w w:val="100"/>
          <w:position w:val="-1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4"/>
          <w:w w:val="100"/>
          <w:position w:val="-1"/>
          <w:sz w:val="92"/>
          <w:szCs w:val="92"/>
        </w:rPr>
        <w:t>u</w:t>
      </w:r>
      <w:r>
        <w:rPr>
          <w:rFonts w:ascii="Arial" w:cs="Arial" w:eastAsia="Arial" w:hAnsi="Arial"/>
          <w:b/>
          <w:color w:val="003B70"/>
          <w:spacing w:val="0"/>
          <w:w w:val="100"/>
          <w:position w:val="-1"/>
          <w:sz w:val="92"/>
          <w:szCs w:val="92"/>
        </w:rPr>
        <w:t>n</w:t>
      </w:r>
      <w:r>
        <w:rPr>
          <w:rFonts w:ascii="Arial" w:cs="Arial" w:eastAsia="Arial" w:hAnsi="Arial"/>
          <w:b/>
          <w:color w:val="003B70"/>
          <w:spacing w:val="-47"/>
          <w:w w:val="100"/>
          <w:position w:val="-1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5"/>
          <w:w w:val="79"/>
          <w:position w:val="-1"/>
          <w:sz w:val="92"/>
          <w:szCs w:val="92"/>
        </w:rPr>
        <w:t>r</w:t>
      </w:r>
      <w:r>
        <w:rPr>
          <w:rFonts w:ascii="Arial" w:cs="Arial" w:eastAsia="Arial" w:hAnsi="Arial"/>
          <w:b/>
          <w:color w:val="003B70"/>
          <w:spacing w:val="7"/>
          <w:w w:val="100"/>
          <w:position w:val="-1"/>
          <w:sz w:val="92"/>
          <w:szCs w:val="92"/>
        </w:rPr>
        <w:t>a</w:t>
      </w:r>
      <w:r>
        <w:rPr>
          <w:rFonts w:ascii="Arial" w:cs="Arial" w:eastAsia="Arial" w:hAnsi="Arial"/>
          <w:b/>
          <w:color w:val="003B70"/>
          <w:spacing w:val="7"/>
          <w:w w:val="92"/>
          <w:position w:val="-1"/>
          <w:sz w:val="92"/>
          <w:szCs w:val="92"/>
        </w:rPr>
        <w:t>b</w:t>
      </w:r>
      <w:r>
        <w:rPr>
          <w:rFonts w:ascii="Arial" w:cs="Arial" w:eastAsia="Arial" w:hAnsi="Arial"/>
          <w:b/>
          <w:color w:val="003B70"/>
          <w:spacing w:val="5"/>
          <w:w w:val="106"/>
          <w:position w:val="-1"/>
          <w:sz w:val="92"/>
          <w:szCs w:val="92"/>
        </w:rPr>
        <w:t>a</w:t>
      </w:r>
      <w:r>
        <w:rPr>
          <w:rFonts w:ascii="Arial" w:cs="Arial" w:eastAsia="Arial" w:hAnsi="Arial"/>
          <w:b/>
          <w:color w:val="003B70"/>
          <w:spacing w:val="1"/>
          <w:w w:val="71"/>
          <w:position w:val="-1"/>
          <w:sz w:val="92"/>
          <w:szCs w:val="92"/>
        </w:rPr>
        <w:t>i</w:t>
      </w:r>
      <w:r>
        <w:rPr>
          <w:rFonts w:ascii="Arial" w:cs="Arial" w:eastAsia="Arial" w:hAnsi="Arial"/>
          <w:b/>
          <w:color w:val="003B70"/>
          <w:spacing w:val="0"/>
          <w:w w:val="88"/>
          <w:position w:val="-1"/>
          <w:sz w:val="92"/>
          <w:szCs w:val="92"/>
        </w:rPr>
        <w:t>s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92"/>
          <w:szCs w:val="92"/>
        </w:rPr>
      </w:r>
    </w:p>
    <w:p>
      <w:pPr>
        <w:rPr>
          <w:rFonts w:ascii="Arial" w:cs="Arial" w:eastAsia="Arial" w:hAnsi="Arial"/>
          <w:sz w:val="92"/>
          <w:szCs w:val="92"/>
        </w:rPr>
        <w:jc w:val="center"/>
        <w:spacing w:before="94"/>
        <w:ind w:left="6152" w:right="6129"/>
      </w:pPr>
      <w:r>
        <w:rPr>
          <w:rFonts w:ascii="Arial" w:cs="Arial" w:eastAsia="Arial" w:hAnsi="Arial"/>
          <w:b/>
          <w:color w:val="003B70"/>
          <w:spacing w:val="9"/>
          <w:w w:val="84"/>
          <w:sz w:val="92"/>
          <w:szCs w:val="92"/>
        </w:rPr>
        <w:t>d</w:t>
      </w:r>
      <w:r>
        <w:rPr>
          <w:rFonts w:ascii="Arial" w:cs="Arial" w:eastAsia="Arial" w:hAnsi="Arial"/>
          <w:b/>
          <w:color w:val="003B70"/>
          <w:spacing w:val="0"/>
          <w:w w:val="98"/>
          <w:sz w:val="92"/>
          <w:szCs w:val="9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92"/>
          <w:szCs w:val="92"/>
        </w:rPr>
      </w:r>
    </w:p>
    <w:p>
      <w:pPr>
        <w:rPr>
          <w:sz w:val="19"/>
          <w:szCs w:val="19"/>
        </w:rPr>
        <w:jc w:val="left"/>
        <w:spacing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92"/>
          <w:szCs w:val="92"/>
        </w:rPr>
        <w:jc w:val="center"/>
        <w:ind w:left="1414" w:right="1319"/>
      </w:pPr>
      <w:r>
        <w:rPr>
          <w:rFonts w:ascii="Arial" w:cs="Arial" w:eastAsia="Arial" w:hAnsi="Arial"/>
          <w:b/>
          <w:color w:val="003B70"/>
          <w:spacing w:val="7"/>
          <w:w w:val="69"/>
          <w:sz w:val="92"/>
          <w:szCs w:val="92"/>
        </w:rPr>
        <w:t>1</w:t>
      </w:r>
      <w:r>
        <w:rPr>
          <w:rFonts w:ascii="Arial" w:cs="Arial" w:eastAsia="Arial" w:hAnsi="Arial"/>
          <w:b/>
          <w:color w:val="003B70"/>
          <w:spacing w:val="7"/>
          <w:w w:val="116"/>
          <w:sz w:val="92"/>
          <w:szCs w:val="92"/>
        </w:rPr>
        <w:t>0</w:t>
      </w:r>
      <w:r>
        <w:rPr>
          <w:rFonts w:ascii="Arial" w:cs="Arial" w:eastAsia="Arial" w:hAnsi="Arial"/>
          <w:b/>
          <w:color w:val="003B70"/>
          <w:spacing w:val="6"/>
          <w:w w:val="104"/>
          <w:sz w:val="92"/>
          <w:szCs w:val="92"/>
        </w:rPr>
        <w:t>0</w:t>
      </w:r>
      <w:r>
        <w:rPr>
          <w:rFonts w:ascii="Arial" w:cs="Arial" w:eastAsia="Arial" w:hAnsi="Arial"/>
          <w:b/>
          <w:color w:val="003B70"/>
          <w:spacing w:val="0"/>
          <w:w w:val="96"/>
          <w:sz w:val="92"/>
          <w:szCs w:val="92"/>
        </w:rPr>
        <w:t>%</w:t>
      </w:r>
      <w:r>
        <w:rPr>
          <w:rFonts w:ascii="Arial" w:cs="Arial" w:eastAsia="Arial" w:hAnsi="Arial"/>
          <w:b/>
          <w:color w:val="003B70"/>
          <w:spacing w:val="112"/>
          <w:w w:val="100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6"/>
          <w:w w:val="100"/>
          <w:sz w:val="92"/>
          <w:szCs w:val="92"/>
        </w:rPr>
        <w:t>s</w:t>
      </w:r>
      <w:r>
        <w:rPr>
          <w:rFonts w:ascii="Arial" w:cs="Arial" w:eastAsia="Arial" w:hAnsi="Arial"/>
          <w:b/>
          <w:color w:val="003B70"/>
          <w:spacing w:val="5"/>
          <w:w w:val="100"/>
          <w:sz w:val="92"/>
          <w:szCs w:val="92"/>
        </w:rPr>
        <w:t>e</w:t>
      </w:r>
      <w:r>
        <w:rPr>
          <w:rFonts w:ascii="Arial" w:cs="Arial" w:eastAsia="Arial" w:hAnsi="Arial"/>
          <w:b/>
          <w:color w:val="003B70"/>
          <w:spacing w:val="3"/>
          <w:w w:val="100"/>
          <w:sz w:val="92"/>
          <w:szCs w:val="92"/>
        </w:rPr>
        <w:t>r</w:t>
      </w:r>
      <w:r>
        <w:rPr>
          <w:rFonts w:ascii="Arial" w:cs="Arial" w:eastAsia="Arial" w:hAnsi="Arial"/>
          <w:b/>
          <w:color w:val="003B70"/>
          <w:spacing w:val="0"/>
          <w:w w:val="100"/>
          <w:sz w:val="92"/>
          <w:szCs w:val="92"/>
        </w:rPr>
        <w:t>a</w:t>
      </w:r>
      <w:r>
        <w:rPr>
          <w:rFonts w:ascii="Arial" w:cs="Arial" w:eastAsia="Arial" w:hAnsi="Arial"/>
          <w:b/>
          <w:color w:val="003B70"/>
          <w:spacing w:val="-21"/>
          <w:w w:val="100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4"/>
          <w:w w:val="94"/>
          <w:sz w:val="92"/>
          <w:szCs w:val="92"/>
        </w:rPr>
        <w:t>a</w:t>
      </w:r>
      <w:r>
        <w:rPr>
          <w:rFonts w:ascii="Arial" w:cs="Arial" w:eastAsia="Arial" w:hAnsi="Arial"/>
          <w:b/>
          <w:color w:val="003B70"/>
          <w:spacing w:val="4"/>
          <w:w w:val="91"/>
          <w:sz w:val="92"/>
          <w:szCs w:val="92"/>
        </w:rPr>
        <w:t>t</w:t>
      </w:r>
      <w:r>
        <w:rPr>
          <w:rFonts w:ascii="Arial" w:cs="Arial" w:eastAsia="Arial" w:hAnsi="Arial"/>
          <w:b/>
          <w:color w:val="003B70"/>
          <w:spacing w:val="3"/>
          <w:w w:val="93"/>
          <w:sz w:val="92"/>
          <w:szCs w:val="92"/>
        </w:rPr>
        <w:t>t</w:t>
      </w:r>
      <w:r>
        <w:rPr>
          <w:rFonts w:ascii="Arial" w:cs="Arial" w:eastAsia="Arial" w:hAnsi="Arial"/>
          <w:b/>
          <w:color w:val="003B70"/>
          <w:spacing w:val="6"/>
          <w:w w:val="91"/>
          <w:sz w:val="92"/>
          <w:szCs w:val="92"/>
        </w:rPr>
        <w:t>r</w:t>
      </w:r>
      <w:r>
        <w:rPr>
          <w:rFonts w:ascii="Arial" w:cs="Arial" w:eastAsia="Arial" w:hAnsi="Arial"/>
          <w:b/>
          <w:color w:val="003B70"/>
          <w:spacing w:val="2"/>
          <w:w w:val="67"/>
          <w:sz w:val="92"/>
          <w:szCs w:val="92"/>
        </w:rPr>
        <w:t>i</w:t>
      </w:r>
      <w:r>
        <w:rPr>
          <w:rFonts w:ascii="Arial" w:cs="Arial" w:eastAsia="Arial" w:hAnsi="Arial"/>
          <w:b/>
          <w:color w:val="003B70"/>
          <w:spacing w:val="8"/>
          <w:w w:val="96"/>
          <w:sz w:val="92"/>
          <w:szCs w:val="92"/>
        </w:rPr>
        <w:t>b</w:t>
      </w:r>
      <w:r>
        <w:rPr>
          <w:rFonts w:ascii="Arial" w:cs="Arial" w:eastAsia="Arial" w:hAnsi="Arial"/>
          <w:b/>
          <w:color w:val="003B70"/>
          <w:spacing w:val="5"/>
          <w:w w:val="89"/>
          <w:sz w:val="92"/>
          <w:szCs w:val="92"/>
        </w:rPr>
        <w:t>u</w:t>
      </w:r>
      <w:r>
        <w:rPr>
          <w:rFonts w:ascii="Arial" w:cs="Arial" w:eastAsia="Arial" w:hAnsi="Arial"/>
          <w:b/>
          <w:color w:val="003B70"/>
          <w:spacing w:val="0"/>
          <w:w w:val="95"/>
          <w:sz w:val="92"/>
          <w:szCs w:val="92"/>
        </w:rPr>
        <w:t>~</w:t>
      </w:r>
      <w:r>
        <w:rPr>
          <w:rFonts w:ascii="Arial" w:cs="Arial" w:eastAsia="Arial" w:hAnsi="Arial"/>
          <w:b/>
          <w:color w:val="003B70"/>
          <w:spacing w:val="95"/>
          <w:w w:val="100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6"/>
          <w:w w:val="100"/>
          <w:sz w:val="92"/>
          <w:szCs w:val="92"/>
        </w:rPr>
        <w:t>s</w:t>
      </w:r>
      <w:r>
        <w:rPr>
          <w:rFonts w:ascii="Arial" w:cs="Arial" w:eastAsia="Arial" w:hAnsi="Arial"/>
          <w:b/>
          <w:color w:val="003B70"/>
          <w:spacing w:val="8"/>
          <w:w w:val="100"/>
          <w:sz w:val="92"/>
          <w:szCs w:val="92"/>
        </w:rPr>
        <w:t>u</w:t>
      </w:r>
      <w:r>
        <w:rPr>
          <w:rFonts w:ascii="Arial" w:cs="Arial" w:eastAsia="Arial" w:hAnsi="Arial"/>
          <w:b/>
          <w:color w:val="003B70"/>
          <w:spacing w:val="0"/>
          <w:w w:val="100"/>
          <w:sz w:val="92"/>
          <w:szCs w:val="92"/>
        </w:rPr>
        <w:t>r</w:t>
      </w:r>
      <w:r>
        <w:rPr>
          <w:rFonts w:ascii="Arial" w:cs="Arial" w:eastAsia="Arial" w:hAnsi="Arial"/>
          <w:b/>
          <w:color w:val="003B70"/>
          <w:spacing w:val="-67"/>
          <w:w w:val="100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2"/>
          <w:w w:val="52"/>
          <w:sz w:val="92"/>
          <w:szCs w:val="92"/>
        </w:rPr>
        <w:t>l</w:t>
      </w:r>
      <w:r>
        <w:rPr>
          <w:rFonts w:ascii="Arial" w:cs="Arial" w:eastAsia="Arial" w:hAnsi="Arial"/>
          <w:b/>
          <w:color w:val="003B70"/>
          <w:spacing w:val="0"/>
          <w:w w:val="98"/>
          <w:sz w:val="92"/>
          <w:szCs w:val="9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92"/>
          <w:szCs w:val="92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92"/>
          <w:szCs w:val="92"/>
        </w:rPr>
        <w:jc w:val="center"/>
        <w:ind w:left="2993" w:right="2919"/>
      </w:pPr>
      <w:r>
        <w:rPr>
          <w:rFonts w:ascii="Arial" w:cs="Arial" w:eastAsia="Arial" w:hAnsi="Arial"/>
          <w:b/>
          <w:color w:val="003B70"/>
          <w:spacing w:val="7"/>
          <w:w w:val="69"/>
          <w:sz w:val="92"/>
          <w:szCs w:val="92"/>
        </w:rPr>
        <w:t>1</w:t>
      </w:r>
      <w:r>
        <w:rPr>
          <w:rFonts w:ascii="Arial" w:cs="Arial" w:eastAsia="Arial" w:hAnsi="Arial"/>
          <w:b/>
          <w:color w:val="003B70"/>
          <w:spacing w:val="0"/>
          <w:w w:val="109"/>
          <w:sz w:val="92"/>
          <w:szCs w:val="92"/>
        </w:rPr>
        <w:t>3</w:t>
      </w:r>
      <w:r>
        <w:rPr>
          <w:rFonts w:ascii="Arial" w:cs="Arial" w:eastAsia="Arial" w:hAnsi="Arial"/>
          <w:b/>
          <w:color w:val="003B70"/>
          <w:spacing w:val="124"/>
          <w:w w:val="100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2"/>
          <w:w w:val="52"/>
          <w:sz w:val="92"/>
          <w:szCs w:val="92"/>
        </w:rPr>
        <w:t>i</w:t>
      </w:r>
      <w:r>
        <w:rPr>
          <w:rFonts w:ascii="Arial" w:cs="Arial" w:eastAsia="Arial" w:hAnsi="Arial"/>
          <w:b/>
          <w:color w:val="003B70"/>
          <w:spacing w:val="4"/>
          <w:w w:val="104"/>
          <w:sz w:val="92"/>
          <w:szCs w:val="92"/>
        </w:rPr>
        <w:t>~</w:t>
      </w:r>
      <w:r>
        <w:rPr>
          <w:rFonts w:ascii="Arial" w:cs="Arial" w:eastAsia="Arial" w:hAnsi="Arial"/>
          <w:b/>
          <w:color w:val="003B70"/>
          <w:spacing w:val="12"/>
          <w:w w:val="93"/>
          <w:sz w:val="92"/>
          <w:szCs w:val="92"/>
        </w:rPr>
        <w:t>m</w:t>
      </w:r>
      <w:r>
        <w:rPr>
          <w:rFonts w:ascii="Arial" w:cs="Arial" w:eastAsia="Arial" w:hAnsi="Arial"/>
          <w:b/>
          <w:color w:val="003B70"/>
          <w:spacing w:val="0"/>
          <w:w w:val="98"/>
          <w:sz w:val="92"/>
          <w:szCs w:val="92"/>
        </w:rPr>
        <w:t>e</w:t>
      </w:r>
      <w:r>
        <w:rPr>
          <w:rFonts w:ascii="Arial" w:cs="Arial" w:eastAsia="Arial" w:hAnsi="Arial"/>
          <w:b/>
          <w:color w:val="003B70"/>
          <w:spacing w:val="122"/>
          <w:w w:val="100"/>
          <w:sz w:val="92"/>
          <w:szCs w:val="92"/>
        </w:rPr>
        <w:t> </w:t>
      </w:r>
      <w:r>
        <w:rPr>
          <w:rFonts w:ascii="Arial" w:cs="Arial" w:eastAsia="Arial" w:hAnsi="Arial"/>
          <w:b/>
          <w:color w:val="003B70"/>
          <w:spacing w:val="1"/>
          <w:w w:val="56"/>
          <w:sz w:val="92"/>
          <w:szCs w:val="92"/>
        </w:rPr>
        <w:t>l</w:t>
      </w:r>
      <w:r>
        <w:rPr>
          <w:rFonts w:ascii="Arial" w:cs="Arial" w:eastAsia="Arial" w:hAnsi="Arial"/>
          <w:b/>
          <w:color w:val="003B70"/>
          <w:spacing w:val="1"/>
          <w:w w:val="94"/>
          <w:sz w:val="92"/>
          <w:szCs w:val="92"/>
        </w:rPr>
        <w:t>'</w:t>
      </w:r>
      <w:r>
        <w:rPr>
          <w:rFonts w:ascii="Arial" w:cs="Arial" w:eastAsia="Arial" w:hAnsi="Arial"/>
          <w:b/>
          <w:color w:val="003B70"/>
          <w:spacing w:val="4"/>
          <w:w w:val="109"/>
          <w:sz w:val="92"/>
          <w:szCs w:val="92"/>
        </w:rPr>
        <w:t>a</w:t>
      </w:r>
      <w:r>
        <w:rPr>
          <w:rFonts w:ascii="Arial" w:cs="Arial" w:eastAsia="Arial" w:hAnsi="Arial"/>
          <w:b/>
          <w:color w:val="003B70"/>
          <w:spacing w:val="5"/>
          <w:w w:val="94"/>
          <w:sz w:val="92"/>
          <w:szCs w:val="92"/>
        </w:rPr>
        <w:t>p</w:t>
      </w:r>
      <w:r>
        <w:rPr>
          <w:rFonts w:ascii="Arial" w:cs="Arial" w:eastAsia="Arial" w:hAnsi="Arial"/>
          <w:b/>
          <w:color w:val="003B70"/>
          <w:spacing w:val="8"/>
          <w:w w:val="91"/>
          <w:sz w:val="92"/>
          <w:szCs w:val="92"/>
        </w:rPr>
        <w:t>p</w:t>
      </w:r>
      <w:r>
        <w:rPr>
          <w:rFonts w:ascii="Arial" w:cs="Arial" w:eastAsia="Arial" w:hAnsi="Arial"/>
          <w:b/>
          <w:color w:val="003B70"/>
          <w:spacing w:val="5"/>
          <w:w w:val="106"/>
          <w:sz w:val="92"/>
          <w:szCs w:val="92"/>
        </w:rPr>
        <w:t>a</w:t>
      </w:r>
      <w:r>
        <w:rPr>
          <w:rFonts w:ascii="Arial" w:cs="Arial" w:eastAsia="Arial" w:hAnsi="Arial"/>
          <w:b/>
          <w:color w:val="003B70"/>
          <w:spacing w:val="6"/>
          <w:w w:val="91"/>
          <w:sz w:val="92"/>
          <w:szCs w:val="92"/>
        </w:rPr>
        <w:t>r</w:t>
      </w:r>
      <w:r>
        <w:rPr>
          <w:rFonts w:ascii="Arial" w:cs="Arial" w:eastAsia="Arial" w:hAnsi="Arial"/>
          <w:b/>
          <w:color w:val="003B70"/>
          <w:spacing w:val="0"/>
          <w:w w:val="67"/>
          <w:sz w:val="92"/>
          <w:szCs w:val="92"/>
        </w:rPr>
        <w:t>e</w:t>
      </w:r>
      <w:r>
        <w:rPr>
          <w:rFonts w:ascii="Arial" w:cs="Arial" w:eastAsia="Arial" w:hAnsi="Arial"/>
          <w:b/>
          <w:color w:val="003B70"/>
          <w:spacing w:val="10"/>
          <w:w w:val="67"/>
          <w:sz w:val="92"/>
          <w:szCs w:val="92"/>
        </w:rPr>
        <w:t>i</w:t>
      </w:r>
      <w:r>
        <w:rPr>
          <w:rFonts w:ascii="Arial" w:cs="Arial" w:eastAsia="Arial" w:hAnsi="Arial"/>
          <w:b/>
          <w:color w:val="003B70"/>
          <w:spacing w:val="0"/>
          <w:w w:val="134"/>
          <w:sz w:val="92"/>
          <w:szCs w:val="92"/>
        </w:rPr>
        <w:t>l</w:t>
      </w:r>
      <w:r>
        <w:rPr>
          <w:rFonts w:ascii="Arial" w:cs="Arial" w:eastAsia="Arial" w:hAnsi="Arial"/>
          <w:color w:val="000000"/>
          <w:spacing w:val="0"/>
          <w:w w:val="100"/>
          <w:sz w:val="92"/>
          <w:szCs w:val="92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92"/>
          <w:szCs w:val="92"/>
        </w:rPr>
        <w:jc w:val="left"/>
        <w:ind w:left="169"/>
      </w:pPr>
      <w:r>
        <w:rPr>
          <w:rFonts w:ascii="Arial" w:cs="Arial" w:eastAsia="Arial" w:hAnsi="Arial"/>
          <w:color w:val="003B70"/>
          <w:spacing w:val="0"/>
          <w:w w:val="148"/>
          <w:sz w:val="72"/>
          <w:szCs w:val="72"/>
        </w:rPr>
        <w:t>$</w:t>
      </w:r>
      <w:r>
        <w:rPr>
          <w:rFonts w:ascii="Arial" w:cs="Arial" w:eastAsia="Arial" w:hAnsi="Arial"/>
          <w:color w:val="003B70"/>
          <w:spacing w:val="0"/>
          <w:w w:val="148"/>
          <w:sz w:val="72"/>
          <w:szCs w:val="72"/>
        </w:rPr>
        <w:t>«</w:t>
      </w:r>
      <w:r>
        <w:rPr>
          <w:rFonts w:ascii="Arial" w:cs="Arial" w:eastAsia="Arial" w:hAnsi="Arial"/>
          <w:color w:val="003B70"/>
          <w:spacing w:val="0"/>
          <w:w w:val="148"/>
          <w:sz w:val="72"/>
          <w:szCs w:val="72"/>
        </w:rPr>
        <w:t>        </w:t>
      </w:r>
      <w:r>
        <w:rPr>
          <w:rFonts w:ascii="Arial" w:cs="Arial" w:eastAsia="Arial" w:hAnsi="Arial"/>
          <w:color w:val="003B70"/>
          <w:spacing w:val="286"/>
          <w:w w:val="148"/>
          <w:sz w:val="72"/>
          <w:szCs w:val="72"/>
        </w:rPr>
        <w:t> </w:t>
      </w:r>
      <w:r>
        <w:rPr>
          <w:rFonts w:ascii="Arial" w:cs="Arial" w:eastAsia="Arial" w:hAnsi="Arial"/>
          <w:b/>
          <w:color w:val="FF0000"/>
          <w:spacing w:val="6"/>
          <w:w w:val="100"/>
          <w:sz w:val="90"/>
          <w:szCs w:val="90"/>
        </w:rPr>
        <w:t>+</w:t>
      </w:r>
      <w:r>
        <w:rPr>
          <w:rFonts w:ascii="Arial" w:cs="Arial" w:eastAsia="Arial" w:hAnsi="Arial"/>
          <w:b/>
          <w:color w:val="FF0000"/>
          <w:spacing w:val="6"/>
          <w:w w:val="100"/>
          <w:sz w:val="90"/>
          <w:szCs w:val="90"/>
        </w:rPr>
        <w:t>$</w:t>
      </w:r>
      <w:r>
        <w:rPr>
          <w:rFonts w:ascii="Arial" w:cs="Arial" w:eastAsia="Arial" w:hAnsi="Arial"/>
          <w:b/>
          <w:color w:val="FF0000"/>
          <w:spacing w:val="6"/>
          <w:w w:val="100"/>
          <w:sz w:val="90"/>
          <w:szCs w:val="90"/>
        </w:rPr>
        <w:t>1</w:t>
      </w:r>
      <w:r>
        <w:rPr>
          <w:rFonts w:ascii="Arial" w:cs="Arial" w:eastAsia="Arial" w:hAnsi="Arial"/>
          <w:b/>
          <w:color w:val="FF0000"/>
          <w:spacing w:val="5"/>
          <w:w w:val="100"/>
          <w:sz w:val="90"/>
          <w:szCs w:val="90"/>
        </w:rPr>
        <w:t>0</w:t>
      </w:r>
      <w:r>
        <w:rPr>
          <w:rFonts w:ascii="Arial" w:cs="Arial" w:eastAsia="Arial" w:hAnsi="Arial"/>
          <w:b/>
          <w:color w:val="FF0000"/>
          <w:spacing w:val="0"/>
          <w:w w:val="100"/>
          <w:sz w:val="90"/>
          <w:szCs w:val="90"/>
        </w:rPr>
        <w:t>0</w:t>
      </w:r>
      <w:r>
        <w:rPr>
          <w:rFonts w:ascii="Arial" w:cs="Arial" w:eastAsia="Arial" w:hAnsi="Arial"/>
          <w:b/>
          <w:color w:val="FF0000"/>
          <w:spacing w:val="154"/>
          <w:w w:val="100"/>
          <w:sz w:val="90"/>
          <w:szCs w:val="90"/>
        </w:rPr>
        <w:t> </w:t>
      </w:r>
      <w:r>
        <w:rPr>
          <w:rFonts w:ascii="Arial" w:cs="Arial" w:eastAsia="Arial" w:hAnsi="Arial"/>
          <w:b/>
          <w:color w:val="FF0000"/>
          <w:spacing w:val="6"/>
          <w:w w:val="100"/>
          <w:sz w:val="92"/>
          <w:szCs w:val="92"/>
        </w:rPr>
        <w:t>c</w:t>
      </w:r>
      <w:r>
        <w:rPr>
          <w:rFonts w:ascii="Arial" w:cs="Arial" w:eastAsia="Arial" w:hAnsi="Arial"/>
          <w:b/>
          <w:color w:val="FF0000"/>
          <w:spacing w:val="7"/>
          <w:w w:val="100"/>
          <w:sz w:val="92"/>
          <w:szCs w:val="92"/>
        </w:rPr>
        <w:t>a</w:t>
      </w:r>
      <w:r>
        <w:rPr>
          <w:rFonts w:ascii="Arial" w:cs="Arial" w:eastAsia="Arial" w:hAnsi="Arial"/>
          <w:b/>
          <w:color w:val="FF0000"/>
          <w:spacing w:val="0"/>
          <w:w w:val="100"/>
          <w:sz w:val="92"/>
          <w:szCs w:val="92"/>
        </w:rPr>
        <w:t>sh</w:t>
      </w:r>
      <w:r>
        <w:rPr>
          <w:rFonts w:ascii="Arial" w:cs="Arial" w:eastAsia="Arial" w:hAnsi="Arial"/>
          <w:color w:val="000000"/>
          <w:spacing w:val="0"/>
          <w:w w:val="100"/>
          <w:sz w:val="92"/>
          <w:szCs w:val="92"/>
        </w:rPr>
      </w:r>
    </w:p>
    <w:p>
      <w:pPr>
        <w:rPr>
          <w:rFonts w:ascii="Arial" w:cs="Arial" w:eastAsia="Arial" w:hAnsi="Arial"/>
          <w:sz w:val="44"/>
          <w:szCs w:val="44"/>
        </w:rPr>
        <w:jc w:val="center"/>
        <w:spacing w:before="54" w:line="273" w:lineRule="auto"/>
        <w:ind w:firstLine="150" w:left="73" w:right="68"/>
        <w:sectPr>
          <w:pgSz w:h="10800" w:orient="landscape" w:w="14400"/>
          <w:pgMar w:bottom="280" w:left="460" w:right="500" w:top="980"/>
        </w:sectPr>
      </w:pP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48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r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b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i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s</w:t>
      </w:r>
      <w:r>
        <w:rPr>
          <w:rFonts w:ascii="Arial" w:cs="Arial" w:eastAsia="Arial" w:hAnsi="Arial"/>
          <w:color w:val="003B70"/>
          <w:spacing w:val="96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d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92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"/>
          <w:w w:val="72"/>
          <w:sz w:val="44"/>
          <w:szCs w:val="44"/>
        </w:rPr>
        <w:t>1</w:t>
      </w:r>
      <w:r>
        <w:rPr>
          <w:rFonts w:ascii="Arial" w:cs="Arial" w:eastAsia="Arial" w:hAnsi="Arial"/>
          <w:color w:val="003B70"/>
          <w:spacing w:val="2"/>
          <w:w w:val="121"/>
          <w:sz w:val="44"/>
          <w:szCs w:val="44"/>
        </w:rPr>
        <w:t>0</w:t>
      </w:r>
      <w:r>
        <w:rPr>
          <w:rFonts w:ascii="Arial" w:cs="Arial" w:eastAsia="Arial" w:hAnsi="Arial"/>
          <w:color w:val="003B70"/>
          <w:spacing w:val="2"/>
          <w:w w:val="111"/>
          <w:sz w:val="44"/>
          <w:szCs w:val="44"/>
        </w:rPr>
        <w:t>0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%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-59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s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r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87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p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p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i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q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u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~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7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s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u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r</w:t>
      </w:r>
      <w:r>
        <w:rPr>
          <w:rFonts w:ascii="Arial" w:cs="Arial" w:eastAsia="Arial" w:hAnsi="Arial"/>
          <w:color w:val="003B70"/>
          <w:spacing w:val="79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"/>
          <w:w w:val="73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0"/>
          <w:w w:val="120"/>
          <w:sz w:val="44"/>
          <w:szCs w:val="44"/>
        </w:rPr>
        <w:t>'</w:t>
      </w:r>
      <w:r>
        <w:rPr>
          <w:rFonts w:ascii="Arial" w:cs="Arial" w:eastAsia="Arial" w:hAnsi="Arial"/>
          <w:color w:val="003B70"/>
          <w:spacing w:val="2"/>
          <w:w w:val="113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2"/>
          <w:w w:val="109"/>
          <w:sz w:val="44"/>
          <w:szCs w:val="44"/>
        </w:rPr>
        <w:t>p</w:t>
      </w:r>
      <w:r>
        <w:rPr>
          <w:rFonts w:ascii="Arial" w:cs="Arial" w:eastAsia="Arial" w:hAnsi="Arial"/>
          <w:color w:val="003B70"/>
          <w:spacing w:val="2"/>
          <w:w w:val="105"/>
          <w:sz w:val="44"/>
          <w:szCs w:val="44"/>
        </w:rPr>
        <w:t>p</w:t>
      </w:r>
      <w:r>
        <w:rPr>
          <w:rFonts w:ascii="Arial" w:cs="Arial" w:eastAsia="Arial" w:hAnsi="Arial"/>
          <w:color w:val="003B70"/>
          <w:spacing w:val="2"/>
          <w:w w:val="109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1"/>
          <w:w w:val="114"/>
          <w:sz w:val="44"/>
          <w:szCs w:val="44"/>
        </w:rPr>
        <w:t>r</w:t>
      </w:r>
      <w:r>
        <w:rPr>
          <w:rFonts w:ascii="Arial" w:cs="Arial" w:eastAsia="Arial" w:hAnsi="Arial"/>
          <w:color w:val="003B70"/>
          <w:spacing w:val="2"/>
          <w:w w:val="105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1"/>
          <w:w w:val="102"/>
          <w:sz w:val="44"/>
          <w:szCs w:val="44"/>
        </w:rPr>
        <w:t>i</w:t>
      </w:r>
      <w:r>
        <w:rPr>
          <w:rFonts w:ascii="Arial" w:cs="Arial" w:eastAsia="Arial" w:hAnsi="Arial"/>
          <w:color w:val="003B70"/>
          <w:spacing w:val="0"/>
          <w:w w:val="78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-37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"/>
          <w:w w:val="68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0"/>
          <w:w w:val="103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-59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m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i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n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s</w:t>
      </w:r>
      <w:r>
        <w:rPr>
          <w:rFonts w:ascii="Arial" w:cs="Arial" w:eastAsia="Arial" w:hAnsi="Arial"/>
          <w:color w:val="003B70"/>
          <w:spacing w:val="104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2"/>
          <w:w w:val="104"/>
          <w:sz w:val="44"/>
          <w:szCs w:val="44"/>
        </w:rPr>
        <w:t>c</w:t>
      </w:r>
      <w:r>
        <w:rPr>
          <w:rFonts w:ascii="Arial" w:cs="Arial" w:eastAsia="Arial" w:hAnsi="Arial"/>
          <w:color w:val="003B70"/>
          <w:spacing w:val="3"/>
          <w:w w:val="101"/>
          <w:sz w:val="44"/>
          <w:szCs w:val="44"/>
        </w:rPr>
        <w:t>h</w:t>
      </w:r>
      <w:r>
        <w:rPr>
          <w:rFonts w:ascii="Arial" w:cs="Arial" w:eastAsia="Arial" w:hAnsi="Arial"/>
          <w:color w:val="003B70"/>
          <w:spacing w:val="2"/>
          <w:w w:val="113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2"/>
          <w:w w:val="110"/>
          <w:sz w:val="44"/>
          <w:szCs w:val="44"/>
        </w:rPr>
        <w:t>r</w:t>
      </w:r>
      <w:r>
        <w:rPr>
          <w:rFonts w:ascii="Arial" w:cs="Arial" w:eastAsia="Arial" w:hAnsi="Arial"/>
          <w:color w:val="003B70"/>
          <w:spacing w:val="0"/>
          <w:w w:val="47"/>
          <w:sz w:val="44"/>
          <w:szCs w:val="44"/>
        </w:rPr>
        <w:t>,</w:t>
      </w:r>
      <w:r>
        <w:rPr>
          <w:rFonts w:ascii="Arial" w:cs="Arial" w:eastAsia="Arial" w:hAnsi="Arial"/>
          <w:color w:val="003B70"/>
          <w:spacing w:val="0"/>
          <w:w w:val="47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97"/>
          <w:sz w:val="44"/>
          <w:szCs w:val="44"/>
        </w:rPr>
        <w:t>p</w:t>
      </w:r>
      <w:r>
        <w:rPr>
          <w:rFonts w:ascii="Arial" w:cs="Arial" w:eastAsia="Arial" w:hAnsi="Arial"/>
          <w:color w:val="003B70"/>
          <w:spacing w:val="1"/>
          <w:w w:val="117"/>
          <w:sz w:val="44"/>
          <w:szCs w:val="44"/>
        </w:rPr>
        <w:t>r</w:t>
      </w:r>
      <w:r>
        <w:rPr>
          <w:rFonts w:ascii="Arial" w:cs="Arial" w:eastAsia="Arial" w:hAnsi="Arial"/>
          <w:color w:val="003B70"/>
          <w:spacing w:val="1"/>
          <w:w w:val="78"/>
          <w:sz w:val="44"/>
          <w:szCs w:val="44"/>
        </w:rPr>
        <w:t>i</w:t>
      </w:r>
      <w:r>
        <w:rPr>
          <w:rFonts w:ascii="Arial" w:cs="Arial" w:eastAsia="Arial" w:hAnsi="Arial"/>
          <w:color w:val="003B70"/>
          <w:spacing w:val="0"/>
          <w:w w:val="110"/>
          <w:sz w:val="44"/>
          <w:szCs w:val="44"/>
        </w:rPr>
        <w:t>x</w:t>
      </w:r>
      <w:r>
        <w:rPr>
          <w:rFonts w:ascii="Arial" w:cs="Arial" w:eastAsia="Arial" w:hAnsi="Arial"/>
          <w:color w:val="003B70"/>
          <w:spacing w:val="39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s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t</w:t>
      </w:r>
      <w:r>
        <w:rPr>
          <w:rFonts w:ascii="Arial" w:cs="Arial" w:eastAsia="Arial" w:hAnsi="Arial"/>
          <w:color w:val="003B70"/>
          <w:spacing w:val="74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"/>
          <w:w w:val="68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0"/>
          <w:w w:val="103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39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f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o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c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u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s</w:t>
      </w:r>
      <w:r>
        <w:rPr>
          <w:rFonts w:ascii="Arial" w:cs="Arial" w:eastAsia="Arial" w:hAnsi="Arial"/>
          <w:color w:val="003B70"/>
          <w:spacing w:val="111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d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u</w:t>
      </w:r>
      <w:r>
        <w:rPr>
          <w:rFonts w:ascii="Arial" w:cs="Arial" w:eastAsia="Arial" w:hAnsi="Arial"/>
          <w:color w:val="003B70"/>
          <w:spacing w:val="68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4"/>
          <w:w w:val="100"/>
          <w:sz w:val="44"/>
          <w:szCs w:val="44"/>
        </w:rPr>
        <w:t>m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o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i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s</w:t>
      </w:r>
      <w:r>
        <w:rPr>
          <w:rFonts w:ascii="Arial" w:cs="Arial" w:eastAsia="Arial" w:hAnsi="Arial"/>
          <w:color w:val="003B70"/>
          <w:spacing w:val="75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d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53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99"/>
          <w:sz w:val="44"/>
          <w:szCs w:val="44"/>
        </w:rPr>
        <w:t>s</w:t>
      </w:r>
      <w:r>
        <w:rPr>
          <w:rFonts w:ascii="Arial" w:cs="Arial" w:eastAsia="Arial" w:hAnsi="Arial"/>
          <w:color w:val="003B70"/>
          <w:spacing w:val="2"/>
          <w:w w:val="111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2"/>
          <w:w w:val="103"/>
          <w:sz w:val="44"/>
          <w:szCs w:val="44"/>
        </w:rPr>
        <w:t>p</w:t>
      </w:r>
      <w:r>
        <w:rPr>
          <w:rFonts w:ascii="Arial" w:cs="Arial" w:eastAsia="Arial" w:hAnsi="Arial"/>
          <w:color w:val="003B70"/>
          <w:spacing w:val="1"/>
          <w:w w:val="121"/>
          <w:sz w:val="44"/>
          <w:szCs w:val="44"/>
        </w:rPr>
        <w:t>t</w:t>
      </w:r>
      <w:r>
        <w:rPr>
          <w:rFonts w:ascii="Arial" w:cs="Arial" w:eastAsia="Arial" w:hAnsi="Arial"/>
          <w:color w:val="003B70"/>
          <w:spacing w:val="2"/>
          <w:w w:val="107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5"/>
          <w:w w:val="106"/>
          <w:sz w:val="44"/>
          <w:szCs w:val="44"/>
        </w:rPr>
        <w:t>m</w:t>
      </w:r>
      <w:r>
        <w:rPr>
          <w:rFonts w:ascii="Arial" w:cs="Arial" w:eastAsia="Arial" w:hAnsi="Arial"/>
          <w:color w:val="003B70"/>
          <w:spacing w:val="2"/>
          <w:w w:val="111"/>
          <w:sz w:val="44"/>
          <w:szCs w:val="44"/>
        </w:rPr>
        <w:t>b</w:t>
      </w:r>
      <w:r>
        <w:rPr>
          <w:rFonts w:ascii="Arial" w:cs="Arial" w:eastAsia="Arial" w:hAnsi="Arial"/>
          <w:color w:val="003B70"/>
          <w:spacing w:val="1"/>
          <w:w w:val="114"/>
          <w:sz w:val="44"/>
          <w:szCs w:val="44"/>
        </w:rPr>
        <w:t>r</w:t>
      </w:r>
      <w:r>
        <w:rPr>
          <w:rFonts w:ascii="Arial" w:cs="Arial" w:eastAsia="Arial" w:hAnsi="Arial"/>
          <w:color w:val="003B70"/>
          <w:spacing w:val="2"/>
          <w:w w:val="107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0"/>
          <w:w w:val="70"/>
          <w:sz w:val="44"/>
          <w:szCs w:val="44"/>
        </w:rPr>
        <w:t>.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-31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N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o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u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v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9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"/>
          <w:w w:val="102"/>
          <w:sz w:val="44"/>
          <w:szCs w:val="44"/>
        </w:rPr>
        <w:t>c</w:t>
      </w:r>
      <w:r>
        <w:rPr>
          <w:rFonts w:ascii="Arial" w:cs="Arial" w:eastAsia="Arial" w:hAnsi="Arial"/>
          <w:color w:val="003B70"/>
          <w:spacing w:val="2"/>
          <w:w w:val="109"/>
          <w:sz w:val="44"/>
          <w:szCs w:val="44"/>
        </w:rPr>
        <w:t>o</w:t>
      </w:r>
      <w:r>
        <w:rPr>
          <w:rFonts w:ascii="Arial" w:cs="Arial" w:eastAsia="Arial" w:hAnsi="Arial"/>
          <w:color w:val="003B70"/>
          <w:spacing w:val="4"/>
          <w:w w:val="105"/>
          <w:sz w:val="44"/>
          <w:szCs w:val="44"/>
        </w:rPr>
        <w:t>m</w:t>
      </w:r>
      <w:r>
        <w:rPr>
          <w:rFonts w:ascii="Arial" w:cs="Arial" w:eastAsia="Arial" w:hAnsi="Arial"/>
          <w:color w:val="003B70"/>
          <w:spacing w:val="3"/>
          <w:w w:val="108"/>
          <w:sz w:val="44"/>
          <w:szCs w:val="44"/>
        </w:rPr>
        <w:t>m</w:t>
      </w:r>
      <w:r>
        <w:rPr>
          <w:rFonts w:ascii="Arial" w:cs="Arial" w:eastAsia="Arial" w:hAnsi="Arial"/>
          <w:color w:val="003B70"/>
          <w:spacing w:val="2"/>
          <w:w w:val="111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2"/>
          <w:w w:val="105"/>
          <w:sz w:val="44"/>
          <w:szCs w:val="44"/>
        </w:rPr>
        <w:t>n</w:t>
      </w:r>
      <w:r>
        <w:rPr>
          <w:rFonts w:ascii="Arial" w:cs="Arial" w:eastAsia="Arial" w:hAnsi="Arial"/>
          <w:color w:val="003B70"/>
          <w:spacing w:val="2"/>
          <w:w w:val="107"/>
          <w:sz w:val="44"/>
          <w:szCs w:val="44"/>
        </w:rPr>
        <w:t>d</w:t>
      </w:r>
      <w:r>
        <w:rPr>
          <w:rFonts w:ascii="Arial" w:cs="Arial" w:eastAsia="Arial" w:hAnsi="Arial"/>
          <w:color w:val="003B70"/>
          <w:spacing w:val="0"/>
          <w:w w:val="103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0"/>
          <w:w w:val="103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99"/>
          <w:sz w:val="44"/>
          <w:szCs w:val="44"/>
        </w:rPr>
        <w:t>s</w:t>
      </w:r>
      <w:r>
        <w:rPr>
          <w:rFonts w:ascii="Arial" w:cs="Arial" w:eastAsia="Arial" w:hAnsi="Arial"/>
          <w:color w:val="003B70"/>
          <w:spacing w:val="2"/>
          <w:w w:val="111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2"/>
          <w:w w:val="105"/>
          <w:sz w:val="44"/>
          <w:szCs w:val="44"/>
        </w:rPr>
        <w:t>u</w:t>
      </w:r>
      <w:r>
        <w:rPr>
          <w:rFonts w:ascii="Arial" w:cs="Arial" w:eastAsia="Arial" w:hAnsi="Arial"/>
          <w:color w:val="003B70"/>
          <w:spacing w:val="1"/>
          <w:w w:val="102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2"/>
          <w:w w:val="113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4"/>
          <w:w w:val="105"/>
          <w:sz w:val="44"/>
          <w:szCs w:val="44"/>
        </w:rPr>
        <w:t>m</w:t>
      </w:r>
      <w:r>
        <w:rPr>
          <w:rFonts w:ascii="Arial" w:cs="Arial" w:eastAsia="Arial" w:hAnsi="Arial"/>
          <w:color w:val="003B70"/>
          <w:spacing w:val="2"/>
          <w:w w:val="113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3"/>
          <w:w w:val="101"/>
          <w:sz w:val="44"/>
          <w:szCs w:val="44"/>
        </w:rPr>
        <w:t>n</w:t>
      </w:r>
      <w:r>
        <w:rPr>
          <w:rFonts w:ascii="Arial" w:cs="Arial" w:eastAsia="Arial" w:hAnsi="Arial"/>
          <w:color w:val="003B70"/>
          <w:spacing w:val="1"/>
          <w:w w:val="133"/>
          <w:sz w:val="44"/>
          <w:szCs w:val="44"/>
        </w:rPr>
        <w:t>t</w:t>
      </w:r>
      <w:r>
        <w:rPr>
          <w:rFonts w:ascii="Arial" w:cs="Arial" w:eastAsia="Arial" w:hAnsi="Arial"/>
          <w:color w:val="003B70"/>
          <w:spacing w:val="0"/>
          <w:w w:val="58"/>
          <w:sz w:val="44"/>
          <w:szCs w:val="44"/>
        </w:rPr>
        <w:t>,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-46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u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c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u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n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5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c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n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c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t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i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o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n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84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99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3"/>
          <w:w w:val="112"/>
          <w:sz w:val="44"/>
          <w:szCs w:val="44"/>
        </w:rPr>
        <w:t>c</w:t>
      </w:r>
      <w:r>
        <w:rPr>
          <w:rFonts w:ascii="Arial" w:cs="Arial" w:eastAsia="Arial" w:hAnsi="Arial"/>
          <w:color w:val="003B70"/>
          <w:spacing w:val="2"/>
          <w:w w:val="108"/>
          <w:sz w:val="44"/>
          <w:szCs w:val="44"/>
        </w:rPr>
        <w:t>c</w:t>
      </w:r>
      <w:r>
        <w:rPr>
          <w:rFonts w:ascii="Arial" w:cs="Arial" w:eastAsia="Arial" w:hAnsi="Arial"/>
          <w:color w:val="003B70"/>
          <w:spacing w:val="2"/>
          <w:w w:val="107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2"/>
          <w:w w:val="105"/>
          <w:sz w:val="44"/>
          <w:szCs w:val="44"/>
        </w:rPr>
        <w:t>p</w:t>
      </w:r>
      <w:r>
        <w:rPr>
          <w:rFonts w:ascii="Arial" w:cs="Arial" w:eastAsia="Arial" w:hAnsi="Arial"/>
          <w:color w:val="003B70"/>
          <w:spacing w:val="1"/>
          <w:w w:val="117"/>
          <w:sz w:val="44"/>
          <w:szCs w:val="44"/>
        </w:rPr>
        <w:t>t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~</w:t>
      </w:r>
      <w:r>
        <w:rPr>
          <w:rFonts w:ascii="Arial" w:cs="Arial" w:eastAsia="Arial" w:hAnsi="Arial"/>
          <w:color w:val="003B70"/>
          <w:spacing w:val="2"/>
          <w:w w:val="113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0"/>
          <w:w w:val="66"/>
          <w:sz w:val="44"/>
          <w:szCs w:val="44"/>
        </w:rPr>
        <w:t>,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-51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3"/>
          <w:w w:val="100"/>
          <w:sz w:val="44"/>
          <w:szCs w:val="44"/>
        </w:rPr>
        <w:t>d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o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i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t</w:t>
      </w:r>
      <w:r>
        <w:rPr>
          <w:rFonts w:ascii="Arial" w:cs="Arial" w:eastAsia="Arial" w:hAnsi="Arial"/>
          <w:color w:val="003B70"/>
          <w:spacing w:val="71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4"/>
          <w:w w:val="100"/>
          <w:sz w:val="44"/>
          <w:szCs w:val="44"/>
        </w:rPr>
        <w:t>~</w:t>
      </w:r>
      <w:r>
        <w:rPr>
          <w:rFonts w:ascii="Arial" w:cs="Arial" w:eastAsia="Arial" w:hAnsi="Arial"/>
          <w:color w:val="003B70"/>
          <w:spacing w:val="1"/>
          <w:w w:val="100"/>
          <w:sz w:val="44"/>
          <w:szCs w:val="44"/>
        </w:rPr>
        <w:t>t</w:t>
      </w:r>
      <w:r>
        <w:rPr>
          <w:rFonts w:ascii="Arial" w:cs="Arial" w:eastAsia="Arial" w:hAnsi="Arial"/>
          <w:color w:val="003B70"/>
          <w:spacing w:val="2"/>
          <w:w w:val="100"/>
          <w:sz w:val="44"/>
          <w:szCs w:val="44"/>
        </w:rPr>
        <w:t>r</w:t>
      </w:r>
      <w:r>
        <w:rPr>
          <w:rFonts w:ascii="Arial" w:cs="Arial" w:eastAsia="Arial" w:hAnsi="Arial"/>
          <w:color w:val="003B70"/>
          <w:spacing w:val="0"/>
          <w:w w:val="100"/>
          <w:sz w:val="44"/>
          <w:szCs w:val="44"/>
        </w:rPr>
        <w:t>e</w:t>
      </w:r>
      <w:r>
        <w:rPr>
          <w:rFonts w:ascii="Arial" w:cs="Arial" w:eastAsia="Arial" w:hAnsi="Arial"/>
          <w:color w:val="003B70"/>
          <w:spacing w:val="76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1"/>
          <w:w w:val="73"/>
          <w:sz w:val="44"/>
          <w:szCs w:val="44"/>
        </w:rPr>
        <w:t>l</w:t>
      </w:r>
      <w:r>
        <w:rPr>
          <w:rFonts w:ascii="Arial" w:cs="Arial" w:eastAsia="Arial" w:hAnsi="Arial"/>
          <w:color w:val="003B70"/>
          <w:spacing w:val="1"/>
          <w:w w:val="97"/>
          <w:sz w:val="44"/>
          <w:szCs w:val="44"/>
        </w:rPr>
        <w:t>i</w:t>
      </w:r>
      <w:r>
        <w:rPr>
          <w:rFonts w:ascii="Arial" w:cs="Arial" w:eastAsia="Arial" w:hAnsi="Arial"/>
          <w:color w:val="003B70"/>
          <w:spacing w:val="2"/>
          <w:w w:val="119"/>
          <w:sz w:val="44"/>
          <w:szCs w:val="44"/>
        </w:rPr>
        <w:t>v</w:t>
      </w:r>
      <w:r>
        <w:rPr>
          <w:rFonts w:ascii="Arial" w:cs="Arial" w:eastAsia="Arial" w:hAnsi="Arial"/>
          <w:color w:val="003B70"/>
          <w:spacing w:val="2"/>
          <w:w w:val="107"/>
          <w:sz w:val="44"/>
          <w:szCs w:val="44"/>
        </w:rPr>
        <w:t>r</w:t>
      </w:r>
      <w:r>
        <w:rPr>
          <w:rFonts w:ascii="Arial" w:cs="Arial" w:eastAsia="Arial" w:hAnsi="Arial"/>
          <w:color w:val="003B70"/>
          <w:spacing w:val="0"/>
          <w:w w:val="93"/>
          <w:sz w:val="44"/>
          <w:szCs w:val="44"/>
        </w:rPr>
        <w:t>~</w:t>
      </w:r>
      <w:r>
        <w:rPr>
          <w:rFonts w:ascii="Arial" w:cs="Arial" w:eastAsia="Arial" w:hAnsi="Arial"/>
          <w:color w:val="003B70"/>
          <w:spacing w:val="9"/>
          <w:w w:val="100"/>
          <w:sz w:val="44"/>
          <w:szCs w:val="44"/>
        </w:rPr>
        <w:t> </w:t>
      </w:r>
      <w:r>
        <w:rPr>
          <w:rFonts w:ascii="Arial" w:cs="Arial" w:eastAsia="Arial" w:hAnsi="Arial"/>
          <w:color w:val="003B70"/>
          <w:spacing w:val="4"/>
          <w:w w:val="110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2"/>
          <w:w w:val="101"/>
          <w:sz w:val="44"/>
          <w:szCs w:val="44"/>
        </w:rPr>
        <w:t>S</w:t>
      </w:r>
      <w:r>
        <w:rPr>
          <w:rFonts w:ascii="Arial" w:cs="Arial" w:eastAsia="Arial" w:hAnsi="Arial"/>
          <w:color w:val="003B70"/>
          <w:spacing w:val="2"/>
          <w:w w:val="119"/>
          <w:sz w:val="44"/>
          <w:szCs w:val="44"/>
        </w:rPr>
        <w:t>A</w:t>
      </w:r>
      <w:r>
        <w:rPr>
          <w:rFonts w:ascii="Arial" w:cs="Arial" w:eastAsia="Arial" w:hAnsi="Arial"/>
          <w:color w:val="003B70"/>
          <w:spacing w:val="-37"/>
          <w:w w:val="96"/>
          <w:sz w:val="44"/>
          <w:szCs w:val="44"/>
        </w:rPr>
        <w:t>P</w:t>
      </w:r>
      <w:r>
        <w:rPr>
          <w:rFonts w:ascii="Arial" w:cs="Arial" w:eastAsia="Arial" w:hAnsi="Arial"/>
          <w:color w:val="44627E"/>
          <w:spacing w:val="0"/>
          <w:w w:val="70"/>
          <w:sz w:val="44"/>
          <w:szCs w:val="44"/>
        </w:rPr>
        <w:t>.</w:t>
      </w:r>
      <w:r>
        <w:rPr>
          <w:rFonts w:ascii="Arial" w:cs="Arial" w:eastAsia="Arial" w:hAnsi="Arial"/>
          <w:color w:val="000000"/>
          <w:spacing w:val="0"/>
          <w:w w:val="100"/>
          <w:sz w:val="44"/>
          <w:szCs w:val="44"/>
        </w:rPr>
      </w:r>
    </w:p>
    <w:p>
      <w:pPr>
        <w:rPr>
          <w:rFonts w:ascii="Arial" w:cs="Arial" w:eastAsia="Arial" w:hAnsi="Arial"/>
          <w:sz w:val="48"/>
          <w:szCs w:val="48"/>
        </w:rPr>
        <w:jc w:val="left"/>
        <w:spacing w:before="44" w:line="540" w:lineRule="exact"/>
        <w:ind w:left="137"/>
      </w:pPr>
      <w:r>
        <w:pict>
          <v:shape style="position:absolute;margin-left:0pt;margin-top:0pt;width:720pt;height:540pt;mso-position-horizontal-relative:page;mso-position-vertical-relative:page;z-index:-1285" type="#_x0000_t75">
            <v:imagedata o:title="" r:id="rId7"/>
          </v:shape>
        </w:pict>
      </w:r>
      <w:r>
        <w:rPr>
          <w:rFonts w:ascii="Arial" w:cs="Arial" w:eastAsia="Arial" w:hAnsi="Arial"/>
          <w:b/>
          <w:color w:val="284675"/>
          <w:spacing w:val="5"/>
          <w:w w:val="82"/>
          <w:position w:val="-2"/>
          <w:sz w:val="48"/>
          <w:szCs w:val="48"/>
        </w:rPr>
        <w:t>L</w:t>
      </w:r>
      <w:r>
        <w:rPr>
          <w:rFonts w:ascii="Arial" w:cs="Arial" w:eastAsia="Arial" w:hAnsi="Arial"/>
          <w:b/>
          <w:color w:val="284675"/>
          <w:spacing w:val="2"/>
          <w:w w:val="71"/>
          <w:position w:val="-2"/>
          <w:sz w:val="48"/>
          <w:szCs w:val="48"/>
        </w:rPr>
        <w:t>i</w:t>
      </w:r>
      <w:r>
        <w:rPr>
          <w:rFonts w:ascii="Arial" w:cs="Arial" w:eastAsia="Arial" w:hAnsi="Arial"/>
          <w:b/>
          <w:color w:val="284675"/>
          <w:spacing w:val="6"/>
          <w:w w:val="93"/>
          <w:position w:val="-2"/>
          <w:sz w:val="48"/>
          <w:szCs w:val="48"/>
        </w:rPr>
        <w:t>s</w:t>
      </w:r>
      <w:r>
        <w:rPr>
          <w:rFonts w:ascii="Arial" w:cs="Arial" w:eastAsia="Arial" w:hAnsi="Arial"/>
          <w:b/>
          <w:color w:val="284675"/>
          <w:spacing w:val="3"/>
          <w:w w:val="91"/>
          <w:position w:val="-2"/>
          <w:sz w:val="48"/>
          <w:szCs w:val="48"/>
        </w:rPr>
        <w:t>t</w:t>
      </w:r>
      <w:r>
        <w:rPr>
          <w:rFonts w:ascii="Arial" w:cs="Arial" w:eastAsia="Arial" w:hAnsi="Arial"/>
          <w:b/>
          <w:color w:val="284675"/>
          <w:spacing w:val="0"/>
          <w:w w:val="93"/>
          <w:position w:val="-2"/>
          <w:sz w:val="48"/>
          <w:szCs w:val="48"/>
        </w:rPr>
        <w:t>e</w:t>
      </w:r>
      <w:r>
        <w:rPr>
          <w:rFonts w:ascii="Arial" w:cs="Arial" w:eastAsia="Arial" w:hAnsi="Arial"/>
          <w:b/>
          <w:color w:val="284675"/>
          <w:spacing w:val="46"/>
          <w:w w:val="100"/>
          <w:position w:val="-2"/>
          <w:sz w:val="48"/>
          <w:szCs w:val="48"/>
        </w:rPr>
        <w:t> </w:t>
      </w:r>
      <w:r>
        <w:rPr>
          <w:rFonts w:ascii="Arial" w:cs="Arial" w:eastAsia="Arial" w:hAnsi="Arial"/>
          <w:b/>
          <w:color w:val="284675"/>
          <w:spacing w:val="6"/>
          <w:w w:val="100"/>
          <w:position w:val="-2"/>
          <w:sz w:val="48"/>
          <w:szCs w:val="48"/>
        </w:rPr>
        <w:t>d</w:t>
      </w:r>
      <w:r>
        <w:rPr>
          <w:rFonts w:ascii="Arial" w:cs="Arial" w:eastAsia="Arial" w:hAnsi="Arial"/>
          <w:b/>
          <w:color w:val="284675"/>
          <w:spacing w:val="0"/>
          <w:w w:val="100"/>
          <w:position w:val="-2"/>
          <w:sz w:val="48"/>
          <w:szCs w:val="48"/>
        </w:rPr>
        <w:t>e</w:t>
      </w:r>
      <w:r>
        <w:rPr>
          <w:rFonts w:ascii="Arial" w:cs="Arial" w:eastAsia="Arial" w:hAnsi="Arial"/>
          <w:b/>
          <w:color w:val="284675"/>
          <w:spacing w:val="12"/>
          <w:w w:val="100"/>
          <w:position w:val="-2"/>
          <w:sz w:val="48"/>
          <w:szCs w:val="48"/>
        </w:rPr>
        <w:t> </w:t>
      </w:r>
      <w:r>
        <w:rPr>
          <w:rFonts w:ascii="Arial" w:cs="Arial" w:eastAsia="Arial" w:hAnsi="Arial"/>
          <w:b/>
          <w:color w:val="284675"/>
          <w:spacing w:val="8"/>
          <w:w w:val="87"/>
          <w:position w:val="-2"/>
          <w:sz w:val="48"/>
          <w:szCs w:val="48"/>
        </w:rPr>
        <w:t>m</w:t>
      </w:r>
      <w:r>
        <w:rPr>
          <w:rFonts w:ascii="Arial" w:cs="Arial" w:eastAsia="Arial" w:hAnsi="Arial"/>
          <w:b/>
          <w:color w:val="284675"/>
          <w:spacing w:val="5"/>
          <w:w w:val="95"/>
          <w:position w:val="-2"/>
          <w:sz w:val="48"/>
          <w:szCs w:val="48"/>
        </w:rPr>
        <w:t>o</w:t>
      </w:r>
      <w:r>
        <w:rPr>
          <w:rFonts w:ascii="Arial" w:cs="Arial" w:eastAsia="Arial" w:hAnsi="Arial"/>
          <w:b/>
          <w:color w:val="284675"/>
          <w:spacing w:val="5"/>
          <w:w w:val="90"/>
          <w:position w:val="-2"/>
          <w:sz w:val="48"/>
          <w:szCs w:val="48"/>
        </w:rPr>
        <w:t>d</w:t>
      </w:r>
      <w:r>
        <w:rPr>
          <w:rFonts w:ascii="Arial" w:cs="Arial" w:eastAsia="Arial" w:hAnsi="Arial"/>
          <w:b/>
          <w:color w:val="284675"/>
          <w:spacing w:val="7"/>
          <w:w w:val="102"/>
          <w:position w:val="-2"/>
          <w:sz w:val="48"/>
          <w:szCs w:val="48"/>
        </w:rPr>
        <w:t>~</w:t>
      </w:r>
      <w:r>
        <w:rPr>
          <w:rFonts w:ascii="Arial" w:cs="Arial" w:eastAsia="Arial" w:hAnsi="Arial"/>
          <w:b/>
          <w:color w:val="284675"/>
          <w:spacing w:val="2"/>
          <w:w w:val="71"/>
          <w:position w:val="-2"/>
          <w:sz w:val="48"/>
          <w:szCs w:val="48"/>
        </w:rPr>
        <w:t>l</w:t>
      </w:r>
      <w:r>
        <w:rPr>
          <w:rFonts w:ascii="Arial" w:cs="Arial" w:eastAsia="Arial" w:hAnsi="Arial"/>
          <w:b/>
          <w:color w:val="284675"/>
          <w:spacing w:val="6"/>
          <w:w w:val="104"/>
          <w:position w:val="-2"/>
          <w:sz w:val="48"/>
          <w:szCs w:val="48"/>
        </w:rPr>
        <w:t>e</w:t>
      </w:r>
      <w:r>
        <w:rPr>
          <w:rFonts w:ascii="Arial" w:cs="Arial" w:eastAsia="Arial" w:hAnsi="Arial"/>
          <w:b/>
          <w:color w:val="284675"/>
          <w:spacing w:val="0"/>
          <w:w w:val="86"/>
          <w:position w:val="-2"/>
          <w:sz w:val="48"/>
          <w:szCs w:val="48"/>
        </w:rPr>
        <w:t>s</w:t>
      </w:r>
      <w:r>
        <w:rPr>
          <w:rFonts w:ascii="Arial" w:cs="Arial" w:eastAsia="Arial" w:hAnsi="Arial"/>
          <w:b/>
          <w:color w:val="284675"/>
          <w:spacing w:val="50"/>
          <w:w w:val="100"/>
          <w:position w:val="-2"/>
          <w:sz w:val="48"/>
          <w:szCs w:val="48"/>
        </w:rPr>
        <w:t> </w:t>
      </w:r>
      <w:r>
        <w:rPr>
          <w:rFonts w:ascii="Arial" w:cs="Arial" w:eastAsia="Arial" w:hAnsi="Arial"/>
          <w:b/>
          <w:color w:val="284675"/>
          <w:spacing w:val="6"/>
          <w:w w:val="93"/>
          <w:position w:val="-2"/>
          <w:sz w:val="48"/>
          <w:szCs w:val="48"/>
        </w:rPr>
        <w:t>a</w:t>
      </w:r>
      <w:r>
        <w:rPr>
          <w:rFonts w:ascii="Arial" w:cs="Arial" w:eastAsia="Arial" w:hAnsi="Arial"/>
          <w:b/>
          <w:color w:val="284675"/>
          <w:spacing w:val="6"/>
          <w:w w:val="93"/>
          <w:position w:val="-2"/>
          <w:sz w:val="48"/>
          <w:szCs w:val="48"/>
        </w:rPr>
        <w:t>d</w:t>
      </w:r>
      <w:r>
        <w:rPr>
          <w:rFonts w:ascii="Arial" w:cs="Arial" w:eastAsia="Arial" w:hAnsi="Arial"/>
          <w:b/>
          <w:color w:val="284675"/>
          <w:spacing w:val="8"/>
          <w:w w:val="97"/>
          <w:position w:val="-2"/>
          <w:sz w:val="48"/>
          <w:szCs w:val="48"/>
        </w:rPr>
        <w:t>m</w:t>
      </w:r>
      <w:r>
        <w:rPr>
          <w:rFonts w:ascii="Arial" w:cs="Arial" w:eastAsia="Arial" w:hAnsi="Arial"/>
          <w:b/>
          <w:color w:val="284675"/>
          <w:spacing w:val="2"/>
          <w:w w:val="74"/>
          <w:position w:val="-2"/>
          <w:sz w:val="48"/>
          <w:szCs w:val="48"/>
        </w:rPr>
        <w:t>i</w:t>
      </w:r>
      <w:r>
        <w:rPr>
          <w:rFonts w:ascii="Arial" w:cs="Arial" w:eastAsia="Arial" w:hAnsi="Arial"/>
          <w:b/>
          <w:color w:val="284675"/>
          <w:spacing w:val="6"/>
          <w:w w:val="93"/>
          <w:position w:val="-2"/>
          <w:sz w:val="48"/>
          <w:szCs w:val="48"/>
        </w:rPr>
        <w:t>s</w:t>
      </w:r>
      <w:r>
        <w:rPr>
          <w:rFonts w:ascii="Arial" w:cs="Arial" w:eastAsia="Arial" w:hAnsi="Arial"/>
          <w:b/>
          <w:color w:val="284675"/>
          <w:spacing w:val="6"/>
          <w:w w:val="95"/>
          <w:position w:val="-2"/>
          <w:sz w:val="48"/>
          <w:szCs w:val="48"/>
        </w:rPr>
        <w:t>s</w:t>
      </w:r>
      <w:r>
        <w:rPr>
          <w:rFonts w:ascii="Arial" w:cs="Arial" w:eastAsia="Arial" w:hAnsi="Arial"/>
          <w:b/>
          <w:color w:val="284675"/>
          <w:spacing w:val="2"/>
          <w:w w:val="78"/>
          <w:position w:val="-2"/>
          <w:sz w:val="48"/>
          <w:szCs w:val="48"/>
        </w:rPr>
        <w:t>i</w:t>
      </w:r>
      <w:r>
        <w:rPr>
          <w:rFonts w:ascii="Arial" w:cs="Arial" w:eastAsia="Arial" w:hAnsi="Arial"/>
          <w:b/>
          <w:color w:val="284675"/>
          <w:spacing w:val="0"/>
          <w:w w:val="87"/>
          <w:position w:val="-2"/>
          <w:sz w:val="48"/>
          <w:szCs w:val="48"/>
        </w:rPr>
        <w:t>b</w:t>
      </w:r>
      <w:r>
        <w:rPr>
          <w:rFonts w:ascii="Arial" w:cs="Arial" w:eastAsia="Arial" w:hAnsi="Arial"/>
          <w:b/>
          <w:color w:val="284675"/>
          <w:spacing w:val="9"/>
          <w:w w:val="87"/>
          <w:position w:val="-2"/>
          <w:sz w:val="48"/>
          <w:szCs w:val="48"/>
        </w:rPr>
        <w:t>l</w:t>
      </w:r>
      <w:r>
        <w:rPr>
          <w:rFonts w:ascii="Arial" w:cs="Arial" w:eastAsia="Arial" w:hAnsi="Arial"/>
          <w:b/>
          <w:color w:val="284675"/>
          <w:spacing w:val="0"/>
          <w:w w:val="99"/>
          <w:position w:val="-2"/>
          <w:sz w:val="48"/>
          <w:szCs w:val="48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48"/>
          <w:szCs w:val="48"/>
        </w:rPr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8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6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Arial" w:cs="Arial" w:eastAsia="Arial" w:hAnsi="Arial"/>
                <w:sz w:val="12"/>
                <w:szCs w:val="12"/>
              </w:rPr>
              <w:jc w:val="center"/>
              <w:ind w:left="496" w:right="392"/>
            </w:pPr>
            <w:r>
              <w:rPr>
                <w:rFonts w:ascii="Arial" w:cs="Arial" w:eastAsia="Arial" w:hAnsi="Arial"/>
                <w:color w:val="242424"/>
                <w:spacing w:val="6"/>
                <w:w w:val="91"/>
                <w:sz w:val="12"/>
                <w:szCs w:val="12"/>
              </w:rPr>
              <w:t>G</w:t>
            </w:r>
            <w:r>
              <w:rPr>
                <w:rFonts w:ascii="Arial" w:cs="Arial" w:eastAsia="Arial" w:hAnsi="Arial"/>
                <w:color w:val="242424"/>
                <w:spacing w:val="0"/>
                <w:w w:val="84"/>
                <w:sz w:val="12"/>
                <w:szCs w:val="12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2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3"/>
                <w:w w:val="110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603A64"/>
                <w:spacing w:val="-6"/>
                <w:w w:val="119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6235B"/>
                <w:spacing w:val="-6"/>
                <w:w w:val="106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114"/>
                <w:sz w:val="14"/>
                <w:szCs w:val="14"/>
              </w:rPr>
              <w:t>ct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2"/>
              <w:ind w:left="473"/>
            </w:pPr>
            <w:r>
              <w:rPr>
                <w:rFonts w:ascii="Arial" w:cs="Arial" w:eastAsia="Arial" w:hAnsi="Arial"/>
                <w:color w:val="242424"/>
                <w:spacing w:val="6"/>
                <w:w w:val="100"/>
                <w:sz w:val="12"/>
                <w:szCs w:val="12"/>
              </w:rPr>
              <w:t>G</w:t>
            </w:r>
            <w:r>
              <w:rPr>
                <w:rFonts w:ascii="Arial" w:cs="Arial" w:eastAsia="Arial" w:hAnsi="Arial"/>
                <w:color w:val="242424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Arial" w:cs="Arial" w:eastAsia="Arial" w:hAnsi="Arial"/>
                <w:color w:val="242424"/>
                <w:spacing w:val="0"/>
                <w:w w:val="100"/>
                <w:sz w:val="12"/>
                <w:szCs w:val="12"/>
              </w:rPr>
              <w:t>             </w:t>
            </w:r>
            <w:r>
              <w:rPr>
                <w:rFonts w:ascii="Arial" w:cs="Arial" w:eastAsia="Arial" w:hAnsi="Arial"/>
                <w:color w:val="242424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3"/>
                <w:w w:val="110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603A64"/>
                <w:spacing w:val="-6"/>
                <w:w w:val="119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6235B"/>
                <w:spacing w:val="-6"/>
                <w:w w:val="106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109"/>
                <w:sz w:val="14"/>
                <w:szCs w:val="14"/>
              </w:rPr>
              <w:t>ct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Arial" w:cs="Arial" w:eastAsia="Arial" w:hAnsi="Arial"/>
                <w:sz w:val="12"/>
                <w:szCs w:val="12"/>
              </w:rPr>
              <w:jc w:val="left"/>
              <w:ind w:left="736"/>
            </w:pPr>
            <w:r>
              <w:rPr>
                <w:rFonts w:ascii="Arial" w:cs="Arial" w:eastAsia="Arial" w:hAnsi="Arial"/>
                <w:color w:val="242424"/>
                <w:spacing w:val="6"/>
                <w:w w:val="91"/>
                <w:sz w:val="12"/>
                <w:szCs w:val="12"/>
              </w:rPr>
              <w:t>G</w:t>
            </w:r>
            <w:r>
              <w:rPr>
                <w:rFonts w:ascii="Arial" w:cs="Arial" w:eastAsia="Arial" w:hAnsi="Arial"/>
                <w:color w:val="242424"/>
                <w:spacing w:val="0"/>
                <w:w w:val="78"/>
                <w:sz w:val="12"/>
                <w:szCs w:val="12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2"/>
              <w:ind w:left="45"/>
            </w:pPr>
            <w:r>
              <w:rPr>
                <w:rFonts w:ascii="Arial" w:cs="Arial" w:eastAsia="Arial" w:hAnsi="Arial"/>
                <w:color w:val="574D5D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11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0"/>
                <w:w w:val="112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6"/>
                <w:w w:val="11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6"/>
                <w:w w:val="112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109"/>
                <w:sz w:val="14"/>
                <w:szCs w:val="14"/>
              </w:rPr>
              <w:t>ct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  <w:jc w:val="center"/>
              <w:spacing w:before="73"/>
              <w:ind w:left="374" w:right="359"/>
            </w:pPr>
            <w:r>
              <w:rPr>
                <w:rFonts w:ascii="Times New Roman" w:cs="Times New Roman" w:eastAsia="Times New Roman" w:hAnsi="Times New Roman"/>
                <w:color w:val="242424"/>
                <w:w w:val="84"/>
                <w:sz w:val="16"/>
                <w:szCs w:val="16"/>
              </w:rPr>
              <w:t>C</w:t>
            </w:r>
            <w:r>
              <w:rPr>
                <w:rFonts w:ascii="Times New Roman" w:cs="Times New Roman" w:eastAsia="Times New Roman" w:hAnsi="Times New Roman"/>
                <w:color w:val="242424"/>
                <w:spacing w:val="-5"/>
                <w:w w:val="84"/>
                <w:sz w:val="16"/>
                <w:szCs w:val="16"/>
              </w:rPr>
              <w:t>a</w:t>
            </w:r>
            <w:r>
              <w:rPr>
                <w:rFonts w:ascii="Times New Roman" w:cs="Times New Roman" w:eastAsia="Times New Roman" w:hAnsi="Times New Roman"/>
                <w:color w:val="443649"/>
                <w:spacing w:val="-2"/>
                <w:w w:val="102"/>
                <w:sz w:val="16"/>
                <w:szCs w:val="16"/>
              </w:rPr>
              <w:t>f</w:t>
            </w:r>
            <w:r>
              <w:rPr>
                <w:rFonts w:ascii="Times New Roman" w:cs="Times New Roman" w:eastAsia="Times New Roman" w:hAnsi="Times New Roman"/>
                <w:color w:val="242424"/>
                <w:spacing w:val="0"/>
                <w:w w:val="92"/>
                <w:sz w:val="16"/>
                <w:szCs w:val="16"/>
              </w:rPr>
              <w:t>~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2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3"/>
                <w:w w:val="110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603A64"/>
                <w:spacing w:val="-6"/>
                <w:w w:val="119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6235B"/>
                <w:spacing w:val="-6"/>
                <w:w w:val="106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114"/>
                <w:sz w:val="14"/>
                <w:szCs w:val="14"/>
              </w:rPr>
              <w:t>ct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2"/>
              <w:ind w:left="329"/>
            </w:pPr>
            <w:r>
              <w:rPr>
                <w:rFonts w:ascii="Arial" w:cs="Arial" w:eastAsia="Arial" w:hAnsi="Arial"/>
                <w:color w:val="3F1F3B"/>
                <w:spacing w:val="-4"/>
                <w:w w:val="8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3F1F3B"/>
                <w:spacing w:val="0"/>
                <w:w w:val="118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8"/>
                <w:w w:val="118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0"/>
                <w:w w:val="131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443649"/>
                <w:spacing w:val="-5"/>
                <w:w w:val="131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141414"/>
                <w:spacing w:val="-2"/>
                <w:w w:val="114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242424"/>
                <w:spacing w:val="0"/>
                <w:w w:val="104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2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3"/>
                <w:w w:val="110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603A64"/>
                <w:spacing w:val="-6"/>
                <w:w w:val="119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6235B"/>
                <w:spacing w:val="-6"/>
                <w:w w:val="106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114"/>
                <w:sz w:val="14"/>
                <w:szCs w:val="14"/>
              </w:rPr>
              <w:t>ct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2"/>
              <w:ind w:left="375"/>
            </w:pPr>
            <w:r>
              <w:rPr>
                <w:rFonts w:ascii="Arial" w:cs="Arial" w:eastAsia="Arial" w:hAnsi="Arial"/>
                <w:b/>
                <w:color w:val="3F1F3B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b/>
                <w:color w:val="242424"/>
                <w:spacing w:val="-6"/>
                <w:w w:val="108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b/>
                <w:color w:val="443649"/>
                <w:spacing w:val="0"/>
                <w:w w:val="116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b/>
                <w:color w:val="443649"/>
                <w:spacing w:val="-7"/>
                <w:w w:val="116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b/>
                <w:color w:val="242424"/>
                <w:spacing w:val="-5"/>
                <w:w w:val="86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b/>
                <w:color w:val="443649"/>
                <w:spacing w:val="0"/>
                <w:w w:val="13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2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11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0"/>
                <w:w w:val="112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6"/>
                <w:w w:val="11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6"/>
                <w:w w:val="112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109"/>
                <w:sz w:val="14"/>
                <w:szCs w:val="14"/>
              </w:rPr>
              <w:t>ct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7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7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7"/>
                <w:w w:val="88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D6975"/>
                <w:spacing w:val="0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6D6975"/>
                <w:spacing w:val="-13"/>
                <w:w w:val="90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0"/>
                <w:w w:val="123"/>
                <w:sz w:val="14"/>
                <w:szCs w:val="14"/>
              </w:rPr>
              <w:t>48</w:t>
            </w:r>
            <w:r>
              <w:rPr>
                <w:rFonts w:ascii="Arial" w:cs="Arial" w:eastAsia="Arial" w:hAnsi="Arial"/>
                <w:color w:val="574D5D"/>
                <w:spacing w:val="-18"/>
                <w:w w:val="123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6D6975"/>
                <w:spacing w:val="0"/>
                <w:w w:val="96"/>
                <w:sz w:val="14"/>
                <w:szCs w:val="14"/>
              </w:rPr>
              <w:t>MWW</w:t>
            </w:r>
            <w:r>
              <w:rPr>
                <w:rFonts w:ascii="Arial" w:cs="Arial" w:eastAsia="Arial" w:hAnsi="Arial"/>
                <w:color w:val="6D697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6D6975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333"/>
            </w:pP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443649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3F1F3B"/>
                <w:spacing w:val="-5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0"/>
                <w:w w:val="69"/>
                <w:sz w:val="14"/>
                <w:szCs w:val="14"/>
              </w:rPr>
              <w:t>ES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7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3"/>
                <w:w w:val="9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D6975"/>
                <w:spacing w:val="-5"/>
                <w:w w:val="96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-10"/>
                <w:w w:val="99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w w:val="74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9"/>
                <w:w w:val="74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B3D3F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6"/>
                <w:w w:val="99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24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0"/>
                <w:w w:val="132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-11"/>
                <w:w w:val="13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CA</w:t>
            </w:r>
            <w:r>
              <w:rPr>
                <w:rFonts w:ascii="Arial" w:cs="Arial" w:eastAsia="Arial" w:hAnsi="Arial"/>
                <w:color w:val="574D5D"/>
                <w:spacing w:val="-15"/>
                <w:w w:val="85"/>
                <w:sz w:val="14"/>
                <w:szCs w:val="14"/>
              </w:rPr>
              <w:t>$</w:t>
            </w:r>
            <w:r>
              <w:rPr>
                <w:rFonts w:ascii="Arial" w:cs="Arial" w:eastAsia="Arial" w:hAnsi="Arial"/>
                <w:color w:val="574D5D"/>
                <w:spacing w:val="-4"/>
                <w:w w:val="79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6D6975"/>
                <w:spacing w:val="0"/>
                <w:w w:val="106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6D6975"/>
                <w:spacing w:val="-11"/>
                <w:w w:val="106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0"/>
                <w:w w:val="5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7"/>
                <w:w w:val="5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7"/>
                <w:w w:val="88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752F79"/>
                <w:spacing w:val="-2"/>
                <w:w w:val="93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603A64"/>
                <w:spacing w:val="-5"/>
                <w:w w:val="81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6D6975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ascii="Arial" w:cs="Arial" w:eastAsia="Arial" w:hAnsi="Arial"/>
                <w:color w:val="6D697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338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45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443649"/>
                <w:spacing w:val="-5"/>
                <w:w w:val="45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4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6D6975"/>
                <w:spacing w:val="-5"/>
                <w:w w:val="99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0"/>
                <w:w w:val="89"/>
                <w:sz w:val="14"/>
                <w:szCs w:val="14"/>
              </w:rPr>
              <w:t>$</w:t>
            </w:r>
            <w:r>
              <w:rPr>
                <w:rFonts w:ascii="Arial" w:cs="Arial" w:eastAsia="Arial" w:hAnsi="Arial"/>
                <w:color w:val="574D5D"/>
                <w:spacing w:val="-9"/>
                <w:w w:val="89"/>
                <w:sz w:val="14"/>
                <w:szCs w:val="14"/>
              </w:rPr>
              <w:t>$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PS$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5"/>
            </w:pP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D6975"/>
                <w:spacing w:val="-5"/>
                <w:w w:val="96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574D5D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10"/>
                <w:w w:val="77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6"/>
                <w:w w:val="99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D6975"/>
                <w:spacing w:val="-5"/>
                <w:w w:val="72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0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603A64"/>
                <w:spacing w:val="-8"/>
                <w:w w:val="78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752F79"/>
                <w:spacing w:val="-2"/>
                <w:w w:val="3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0"/>
                <w:w w:val="101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6D6975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ascii="Arial" w:cs="Arial" w:eastAsia="Arial" w:hAnsi="Arial"/>
                <w:color w:val="6D697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333"/>
            </w:pP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B3D3F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4"/>
                <w:w w:val="79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0"/>
                <w:w w:val="97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D6975"/>
                <w:spacing w:val="-5"/>
                <w:w w:val="96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443649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w w:val="77"/>
                <w:sz w:val="14"/>
                <w:szCs w:val="14"/>
              </w:rPr>
              <w:t>PC</w:t>
            </w:r>
            <w:r>
              <w:rPr>
                <w:rFonts w:ascii="Arial" w:cs="Arial" w:eastAsia="Arial" w:hAnsi="Arial"/>
                <w:color w:val="574D5D"/>
                <w:spacing w:val="-15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6"/>
                <w:w w:val="99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0"/>
                <w:w w:val="97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603A64"/>
                <w:spacing w:val="-13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-15"/>
                <w:w w:val="94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3F1F3B"/>
                <w:spacing w:val="-9"/>
                <w:w w:val="72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66"/>
                <w:sz w:val="14"/>
                <w:szCs w:val="14"/>
              </w:rPr>
              <w:t>ES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4"/>
                <w:w w:val="8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D6975"/>
                <w:spacing w:val="0"/>
                <w:w w:val="86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6D6975"/>
                <w:spacing w:val="-11"/>
                <w:w w:val="86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443649"/>
                <w:spacing w:val="-3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0"/>
                <w:w w:val="86"/>
                <w:sz w:val="14"/>
                <w:szCs w:val="14"/>
              </w:rPr>
              <w:t>SO</w:t>
            </w:r>
            <w:r>
              <w:rPr>
                <w:rFonts w:ascii="Arial" w:cs="Arial" w:eastAsia="Arial" w:hAnsi="Arial"/>
                <w:color w:val="574D5D"/>
                <w:spacing w:val="-13"/>
                <w:w w:val="86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8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4"/>
                <w:w w:val="86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6D6975"/>
                <w:spacing w:val="0"/>
                <w:w w:val="86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6D6975"/>
                <w:spacing w:val="0"/>
                <w:w w:val="86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6D6975"/>
                <w:spacing w:val="22"/>
                <w:w w:val="86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338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6235B"/>
                <w:spacing w:val="-4"/>
                <w:w w:val="78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443649"/>
                <w:spacing w:val="-4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0"/>
                <w:w w:val="7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7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LSS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w w:val="87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1"/>
                <w:w w:val="87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10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603A64"/>
                <w:spacing w:val="-8"/>
                <w:w w:val="11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3F1F3B"/>
                <w:spacing w:val="0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w w:val="75"/>
                <w:sz w:val="14"/>
                <w:szCs w:val="14"/>
              </w:rPr>
              <w:t>PC</w:t>
            </w:r>
            <w:r>
              <w:rPr>
                <w:rFonts w:ascii="Arial" w:cs="Arial" w:eastAsia="Arial" w:hAnsi="Arial"/>
                <w:color w:val="574D5D"/>
                <w:spacing w:val="-14"/>
                <w:w w:val="75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6D6975"/>
                <w:spacing w:val="-10"/>
                <w:w w:val="9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6"/>
                <w:w w:val="99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10"/>
                <w:w w:val="9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7"/>
                <w:w w:val="9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0"/>
                <w:w w:val="77"/>
                <w:sz w:val="14"/>
                <w:szCs w:val="14"/>
              </w:rPr>
              <w:t>0SVSS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443649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3F1F3B"/>
                <w:spacing w:val="-4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0"/>
                <w:w w:val="6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9"/>
                <w:w w:val="6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6D6975"/>
                <w:spacing w:val="0"/>
                <w:w w:val="100"/>
                <w:sz w:val="14"/>
                <w:szCs w:val="14"/>
              </w:rPr>
              <w:t>   </w:t>
            </w:r>
            <w:r>
              <w:rPr>
                <w:rFonts w:ascii="Arial" w:cs="Arial" w:eastAsia="Arial" w:hAnsi="Arial"/>
                <w:color w:val="6D6975"/>
                <w:spacing w:val="-18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338"/>
            </w:pP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D0E4F"/>
                <w:spacing w:val="-4"/>
                <w:w w:val="78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3F1F3B"/>
                <w:spacing w:val="-4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-9"/>
                <w:w w:val="86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6D6975"/>
                <w:spacing w:val="0"/>
                <w:w w:val="97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0"/>
                <w:w w:val="77"/>
                <w:sz w:val="14"/>
                <w:szCs w:val="14"/>
              </w:rPr>
              <w:t>71</w:t>
            </w:r>
            <w:r>
              <w:rPr>
                <w:rFonts w:ascii="Arial" w:cs="Arial" w:eastAsia="Arial" w:hAnsi="Arial"/>
                <w:color w:val="574D5D"/>
                <w:spacing w:val="-15"/>
                <w:w w:val="7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91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9"/>
                <w:w w:val="91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96"/>
                <w:sz w:val="14"/>
                <w:szCs w:val="14"/>
              </w:rPr>
              <w:t>800</w:t>
            </w:r>
            <w:r>
              <w:rPr>
                <w:rFonts w:ascii="Arial" w:cs="Arial" w:eastAsia="Arial" w:hAnsi="Arial"/>
                <w:color w:val="574D5D"/>
                <w:spacing w:val="-21"/>
                <w:w w:val="96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10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6"/>
                <w:w w:val="100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443649"/>
                <w:spacing w:val="-5"/>
                <w:w w:val="100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7"/>
                <w:w w:val="100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10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9"/>
                <w:w w:val="100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6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-10"/>
                <w:w w:val="99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10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6D6975"/>
                <w:spacing w:val="0"/>
                <w:w w:val="92"/>
                <w:sz w:val="14"/>
                <w:szCs w:val="14"/>
              </w:rPr>
              <w:t>\VwW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4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D6975"/>
                <w:spacing w:val="0"/>
                <w:w w:val="8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6D6975"/>
                <w:spacing w:val="-10"/>
                <w:w w:val="80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443649"/>
                <w:spacing w:val="-4"/>
                <w:w w:val="80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443649"/>
                <w:spacing w:val="-4"/>
                <w:w w:val="8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80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8"/>
                <w:w w:val="8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4"/>
                <w:w w:val="80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80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4"/>
                <w:w w:val="8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80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0"/>
                <w:w w:val="80"/>
                <w:sz w:val="14"/>
                <w:szCs w:val="14"/>
              </w:rPr>
              <w:t>      </w:t>
            </w:r>
            <w:r>
              <w:rPr>
                <w:rFonts w:ascii="Arial" w:cs="Arial" w:eastAsia="Arial" w:hAnsi="Arial"/>
                <w:color w:val="574D5D"/>
                <w:spacing w:val="17"/>
                <w:w w:val="8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34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0"/>
                <w:w w:val="97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443649"/>
                <w:spacing w:val="-5"/>
                <w:w w:val="8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6235B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-6"/>
                <w:w w:val="8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4"/>
                <w:w w:val="89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0"/>
                <w:w w:val="89"/>
                <w:sz w:val="14"/>
                <w:szCs w:val="14"/>
              </w:rPr>
              <w:t>AL</w:t>
            </w:r>
            <w:r>
              <w:rPr>
                <w:rFonts w:ascii="Arial" w:cs="Arial" w:eastAsia="Arial" w:hAnsi="Arial"/>
                <w:color w:val="603A64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B3D3F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6D6975"/>
                <w:spacing w:val="0"/>
                <w:w w:val="85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6D6975"/>
                <w:spacing w:val="-15"/>
                <w:w w:val="8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6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D6975"/>
                <w:spacing w:val="-5"/>
                <w:w w:val="90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w w:val="74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9"/>
                <w:w w:val="74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0"/>
                <w:w w:val="9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10"/>
                <w:w w:val="96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10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6"/>
                <w:w w:val="100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4"/>
                <w:w w:val="100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6"/>
                <w:w w:val="100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7"/>
                <w:w w:val="100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100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-10"/>
                <w:w w:val="99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0ST$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9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0"/>
                <w:w w:val="71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603A64"/>
                <w:spacing w:val="0"/>
                <w:w w:val="100"/>
                <w:sz w:val="14"/>
                <w:szCs w:val="14"/>
              </w:rPr>
              <w:t>      </w:t>
            </w:r>
            <w:r>
              <w:rPr>
                <w:rFonts w:ascii="Arial" w:cs="Arial" w:eastAsia="Arial" w:hAnsi="Arial"/>
                <w:color w:val="603A64"/>
                <w:spacing w:val="-17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343"/>
            </w:pP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0"/>
                <w:w w:val="97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5"/>
            </w:pPr>
            <w:r>
              <w:rPr>
                <w:rFonts w:ascii="Arial" w:cs="Arial" w:eastAsia="Arial" w:hAnsi="Arial"/>
                <w:color w:val="443649"/>
                <w:spacing w:val="-5"/>
                <w:w w:val="8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6235B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-6"/>
                <w:w w:val="8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4"/>
                <w:w w:val="89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0"/>
                <w:w w:val="89"/>
                <w:sz w:val="14"/>
                <w:szCs w:val="14"/>
              </w:rPr>
              <w:t>AL</w:t>
            </w:r>
            <w:r>
              <w:rPr>
                <w:rFonts w:ascii="Arial" w:cs="Arial" w:eastAsia="Arial" w:hAnsi="Arial"/>
                <w:color w:val="603A64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B3D3F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6D6975"/>
                <w:spacing w:val="0"/>
                <w:w w:val="85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6D6975"/>
                <w:spacing w:val="-15"/>
                <w:w w:val="8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6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6D6975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574D5D"/>
                <w:w w:val="74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9"/>
                <w:w w:val="74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B3D3F"/>
                <w:spacing w:val="-5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443649"/>
                <w:spacing w:val="-6"/>
                <w:w w:val="112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10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100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100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443649"/>
                <w:spacing w:val="-5"/>
                <w:w w:val="100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7"/>
                <w:w w:val="100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100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9"/>
                <w:w w:val="100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B84</w:t>
            </w:r>
            <w:r>
              <w:rPr>
                <w:rFonts w:ascii="Arial" w:cs="Arial" w:eastAsia="Arial" w:hAnsi="Arial"/>
                <w:color w:val="574D5D"/>
                <w:spacing w:val="-19"/>
                <w:w w:val="94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6D6975"/>
                <w:spacing w:val="0"/>
                <w:w w:val="127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D6975"/>
                <w:spacing w:val="0"/>
                <w:w w:val="87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6D6975"/>
                <w:spacing w:val="-12"/>
                <w:w w:val="8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0"/>
                <w:w w:val="87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10"/>
                <w:w w:val="8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0"/>
                <w:w w:val="71"/>
                <w:sz w:val="14"/>
                <w:szCs w:val="14"/>
              </w:rPr>
              <w:t>RS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ascii="Arial" w:cs="Arial" w:eastAsia="Arial" w:hAnsi="Arial"/>
                <w:color w:val="574D5D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333"/>
            </w:pPr>
            <w:r>
              <w:rPr>
                <w:rFonts w:ascii="Arial" w:cs="Arial" w:eastAsia="Arial" w:hAnsi="Arial"/>
                <w:color w:val="603A64"/>
                <w:spacing w:val="-3"/>
                <w:w w:val="73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443649"/>
                <w:spacing w:val="-10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88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0"/>
                <w:w w:val="74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12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3F1F3B"/>
                <w:spacing w:val="0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90</w:t>
            </w:r>
            <w:r>
              <w:rPr>
                <w:rFonts w:ascii="Arial" w:cs="Arial" w:eastAsia="Arial" w:hAnsi="Arial"/>
                <w:color w:val="574D5D"/>
                <w:spacing w:val="-15"/>
                <w:w w:val="9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w w:val="75"/>
                <w:sz w:val="14"/>
                <w:szCs w:val="14"/>
              </w:rPr>
              <w:t>PC</w:t>
            </w:r>
            <w:r>
              <w:rPr>
                <w:rFonts w:ascii="Arial" w:cs="Arial" w:eastAsia="Arial" w:hAnsi="Arial"/>
                <w:color w:val="574D5D"/>
                <w:spacing w:val="-14"/>
                <w:w w:val="75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603A64"/>
                <w:spacing w:val="-8"/>
                <w:w w:val="11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10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11"/>
                <w:w w:val="10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100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443649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443649"/>
                <w:spacing w:val="-10"/>
                <w:w w:val="100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7"/>
                <w:w w:val="100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100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9"/>
                <w:w w:val="100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B84</w:t>
            </w:r>
            <w:r>
              <w:rPr>
                <w:rFonts w:ascii="Arial" w:cs="Arial" w:eastAsia="Arial" w:hAnsi="Arial"/>
                <w:color w:val="574D5D"/>
                <w:spacing w:val="-19"/>
                <w:w w:val="94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0"/>
                <w:w w:val="69"/>
                <w:sz w:val="14"/>
                <w:szCs w:val="14"/>
              </w:rPr>
              <w:t>ETES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3F1F3B"/>
                <w:spacing w:val="-4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443649"/>
                <w:spacing w:val="0"/>
                <w:w w:val="6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9"/>
                <w:w w:val="6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0"/>
                <w:w w:val="71"/>
                <w:sz w:val="14"/>
                <w:szCs w:val="14"/>
              </w:rPr>
              <w:t>RS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ascii="Arial" w:cs="Arial" w:eastAsia="Arial" w:hAnsi="Arial"/>
                <w:color w:val="574D5D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333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443649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0"/>
                <w:w w:val="84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9"/>
                <w:w w:val="8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F€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3F1F3B"/>
                <w:spacing w:val="0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443649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10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11"/>
                <w:w w:val="10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100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6"/>
                <w:w w:val="100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3F1F3B"/>
                <w:spacing w:val="-5"/>
                <w:w w:val="100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B3D3F"/>
                <w:spacing w:val="-7"/>
                <w:w w:val="100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100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9"/>
                <w:w w:val="100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6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87"/>
                <w:sz w:val="14"/>
                <w:szCs w:val="14"/>
              </w:rPr>
              <w:t>B840</w:t>
            </w:r>
            <w:r>
              <w:rPr>
                <w:rFonts w:ascii="Arial" w:cs="Arial" w:eastAsia="Arial" w:hAnsi="Arial"/>
                <w:color w:val="574D5D"/>
                <w:spacing w:val="-25"/>
                <w:w w:val="8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120"/>
                <w:sz w:val="14"/>
                <w:szCs w:val="14"/>
              </w:rPr>
              <w:t>T$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139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16"/>
                <w:w w:val="13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6D6975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0"/>
                <w:w w:val="70"/>
                <w:sz w:val="14"/>
                <w:szCs w:val="14"/>
              </w:rPr>
              <w:t>ES</w:t>
            </w:r>
            <w:r>
              <w:rPr>
                <w:rFonts w:ascii="Arial" w:cs="Arial" w:eastAsia="Arial" w:hAnsi="Arial"/>
                <w:color w:val="574D5D"/>
                <w:spacing w:val="-13"/>
                <w:w w:val="7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6D6975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ascii="Arial" w:cs="Arial" w:eastAsia="Arial" w:hAnsi="Arial"/>
                <w:color w:val="6D6975"/>
                <w:spacing w:val="-18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333"/>
            </w:pPr>
            <w:r>
              <w:rPr>
                <w:rFonts w:ascii="Arial" w:cs="Arial" w:eastAsia="Arial" w:hAnsi="Arial"/>
                <w:color w:val="574D5D"/>
                <w:w w:val="82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9"/>
                <w:w w:val="82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3F1F3B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0"/>
                <w:w w:val="84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9"/>
                <w:w w:val="8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6235B"/>
                <w:spacing w:val="-7"/>
                <w:w w:val="10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45"/>
            </w:pP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3F1F3B"/>
                <w:spacing w:val="0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90</w:t>
            </w:r>
            <w:r>
              <w:rPr>
                <w:rFonts w:ascii="Arial" w:cs="Arial" w:eastAsia="Arial" w:hAnsi="Arial"/>
                <w:color w:val="574D5D"/>
                <w:spacing w:val="-15"/>
                <w:w w:val="9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6D6975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6235B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10"/>
                <w:w w:val="99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03A64"/>
                <w:spacing w:val="-5"/>
                <w:w w:val="88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B3D3F"/>
                <w:spacing w:val="-4"/>
                <w:w w:val="72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D6975"/>
                <w:spacing w:val="-5"/>
                <w:w w:val="96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7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11"/>
                <w:w w:val="1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B3D3F"/>
                <w:spacing w:val="-7"/>
                <w:w w:val="126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X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443649"/>
                <w:spacing w:val="0"/>
                <w:w w:val="112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6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D6975"/>
                <w:spacing w:val="0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6D6975"/>
                <w:spacing w:val="-11"/>
                <w:w w:val="106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7"/>
                <w:w w:val="88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0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92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2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8"/>
                <w:w w:val="9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</w:t>
            </w:r>
            <w:r>
              <w:rPr>
                <w:rFonts w:ascii="Arial" w:cs="Arial" w:eastAsia="Arial" w:hAnsi="Arial"/>
                <w:color w:val="574D5D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333"/>
            </w:pPr>
            <w:r>
              <w:rPr>
                <w:rFonts w:ascii="Arial" w:cs="Arial" w:eastAsia="Arial" w:hAnsi="Arial"/>
                <w:color w:val="574D5D"/>
                <w:w w:val="82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9"/>
                <w:w w:val="82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574D5D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9"/>
                <w:w w:val="81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88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0"/>
                <w:w w:val="74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5"/>
            </w:pP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12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3F1F3B"/>
                <w:spacing w:val="0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3F1F3B"/>
                <w:spacing w:val="-4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5"/>
            </w:pPr>
            <w:r>
              <w:rPr>
                <w:rFonts w:ascii="Arial" w:cs="Arial" w:eastAsia="Arial" w:hAnsi="Arial"/>
                <w:color w:val="3F1F3B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10"/>
                <w:w w:val="99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603A64"/>
                <w:spacing w:val="-8"/>
                <w:w w:val="11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6235B"/>
                <w:spacing w:val="-4"/>
                <w:w w:val="92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603A64"/>
                <w:spacing w:val="-5"/>
                <w:w w:val="83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3F1F3B"/>
                <w:spacing w:val="-4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7"/>
                <w:w w:val="10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10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603A64"/>
                <w:spacing w:val="-5"/>
                <w:w w:val="83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0"/>
                <w:w w:val="80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7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7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6D6975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0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92"/>
                <w:sz w:val="14"/>
                <w:szCs w:val="14"/>
              </w:rPr>
              <w:t>TW</w:t>
            </w:r>
            <w:r>
              <w:rPr>
                <w:rFonts w:ascii="Arial" w:cs="Arial" w:eastAsia="Arial" w:hAnsi="Arial"/>
                <w:color w:val="574D5D"/>
                <w:spacing w:val="-17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8"/>
                <w:w w:val="9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</w:t>
            </w:r>
            <w:r>
              <w:rPr>
                <w:rFonts w:ascii="Arial" w:cs="Arial" w:eastAsia="Arial" w:hAnsi="Arial"/>
                <w:color w:val="574D5D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333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6D6975"/>
                <w:spacing w:val="0"/>
                <w:w w:val="88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6D6975"/>
                <w:spacing w:val="-11"/>
                <w:w w:val="88"/>
                <w:sz w:val="14"/>
                <w:szCs w:val="14"/>
              </w:rPr>
              <w:t>X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6D6975"/>
                <w:spacing w:val="0"/>
                <w:w w:val="90"/>
                <w:sz w:val="14"/>
                <w:szCs w:val="14"/>
              </w:rPr>
              <w:t>00$</w:t>
            </w:r>
            <w:r>
              <w:rPr>
                <w:rFonts w:ascii="Arial" w:cs="Arial" w:eastAsia="Arial" w:hAnsi="Arial"/>
                <w:color w:val="6D6975"/>
                <w:spacing w:val="-19"/>
                <w:w w:val="90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0"/>
                <w:w w:val="7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9"/>
                <w:w w:val="78"/>
                <w:sz w:val="14"/>
                <w:szCs w:val="14"/>
              </w:rPr>
              <w:t>$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€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5"/>
            </w:pPr>
            <w:r>
              <w:rPr>
                <w:rFonts w:ascii="Arial" w:cs="Arial" w:eastAsia="Arial" w:hAnsi="Arial"/>
                <w:color w:val="443649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6235B"/>
                <w:spacing w:val="-4"/>
                <w:w w:val="7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-7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5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4D0E4F"/>
                <w:spacing w:val="0"/>
                <w:w w:val="73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4D0E4F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B3D3F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0"/>
                <w:w w:val="8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55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3F1F3B"/>
                <w:spacing w:val="-4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3F1F3B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0"/>
                <w:w w:val="98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1"/>
                <w:w w:val="98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9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10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7"/>
                <w:w w:val="100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9"/>
                <w:w w:val="100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6"/>
                <w:w w:val="100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B3D3F"/>
                <w:spacing w:val="-7"/>
                <w:w w:val="100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100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603A64"/>
                <w:spacing w:val="-7"/>
                <w:w w:val="100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KWW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443649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91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11"/>
                <w:w w:val="9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7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7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0SVSS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7"/>
                <w:w w:val="83"/>
                <w:sz w:val="14"/>
                <w:szCs w:val="14"/>
              </w:rPr>
              <w:t>X</w:t>
            </w:r>
            <w:r>
              <w:rPr>
                <w:rFonts w:ascii="Arial" w:cs="Arial" w:eastAsia="Arial" w:hAnsi="Arial"/>
                <w:color w:val="443649"/>
                <w:spacing w:val="-3"/>
                <w:w w:val="83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4"/>
                <w:w w:val="83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443649"/>
                <w:spacing w:val="-4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4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7"/>
                <w:w w:val="8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4"/>
                <w:w w:val="83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7"/>
                <w:w w:val="83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     </w:t>
            </w:r>
            <w:r>
              <w:rPr>
                <w:rFonts w:ascii="Arial" w:cs="Arial" w:eastAsia="Arial" w:hAnsi="Arial"/>
                <w:color w:val="574D5D"/>
                <w:spacing w:val="31"/>
                <w:w w:val="83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343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0"/>
                <w:w w:val="91"/>
                <w:sz w:val="14"/>
                <w:szCs w:val="14"/>
              </w:rPr>
              <w:t>00</w:t>
            </w:r>
            <w:r>
              <w:rPr>
                <w:rFonts w:ascii="Arial" w:cs="Arial" w:eastAsia="Arial" w:hAnsi="Arial"/>
                <w:color w:val="574D5D"/>
                <w:spacing w:val="-15"/>
                <w:w w:val="91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LSS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443649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6235B"/>
                <w:spacing w:val="-4"/>
                <w:w w:val="7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-7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5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4D0E4F"/>
                <w:spacing w:val="0"/>
                <w:w w:val="73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4D0E4F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B3D3F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5"/>
                <w:w w:val="8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443649"/>
                <w:spacing w:val="0"/>
                <w:w w:val="6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0"/>
                <w:w w:val="87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10"/>
                <w:w w:val="8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90</w:t>
            </w:r>
            <w:r>
              <w:rPr>
                <w:rFonts w:ascii="Arial" w:cs="Arial" w:eastAsia="Arial" w:hAnsi="Arial"/>
                <w:color w:val="574D5D"/>
                <w:spacing w:val="-15"/>
                <w:w w:val="9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3F1F3B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9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-5"/>
                <w:w w:val="88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4D0E4F"/>
                <w:spacing w:val="-4"/>
                <w:w w:val="73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0"/>
                <w:w w:val="103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10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242424"/>
                <w:spacing w:val="-5"/>
                <w:w w:val="99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6D6975"/>
                <w:spacing w:val="0"/>
                <w:w w:val="110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92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2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3F1F3B"/>
                <w:spacing w:val="-5"/>
                <w:w w:val="99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8"/>
                <w:w w:val="9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</w:t>
            </w:r>
            <w:r>
              <w:rPr>
                <w:rFonts w:ascii="Arial" w:cs="Arial" w:eastAsia="Arial" w:hAnsi="Arial"/>
                <w:color w:val="574D5D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343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9"/>
                <w:w w:val="83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3F1F3B"/>
                <w:spacing w:val="-5"/>
                <w:w w:val="99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0"/>
                <w:w w:val="89"/>
                <w:sz w:val="14"/>
                <w:szCs w:val="14"/>
              </w:rPr>
              <w:t>60</w:t>
            </w:r>
            <w:r>
              <w:rPr>
                <w:rFonts w:ascii="Arial" w:cs="Arial" w:eastAsia="Arial" w:hAnsi="Arial"/>
                <w:color w:val="574D5D"/>
                <w:spacing w:val="-15"/>
                <w:w w:val="8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LSS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443649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D0E4F"/>
                <w:spacing w:val="-4"/>
                <w:w w:val="7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-7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5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4D0E4F"/>
                <w:spacing w:val="0"/>
                <w:w w:val="73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4D0E4F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B3D3F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5"/>
                <w:w w:val="8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443649"/>
                <w:spacing w:val="0"/>
                <w:w w:val="6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90</w:t>
            </w:r>
            <w:r>
              <w:rPr>
                <w:rFonts w:ascii="Arial" w:cs="Arial" w:eastAsia="Arial" w:hAnsi="Arial"/>
                <w:color w:val="574D5D"/>
                <w:spacing w:val="-15"/>
                <w:w w:val="9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3F1F3B"/>
                <w:spacing w:val="-6"/>
                <w:w w:val="10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B3D3F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443649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98"/>
                <w:sz w:val="14"/>
                <w:szCs w:val="14"/>
              </w:rPr>
              <w:t>KWW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3F1F3B"/>
                <w:spacing w:val="-4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0"/>
                <w:w w:val="99"/>
                <w:sz w:val="14"/>
                <w:szCs w:val="14"/>
              </w:rPr>
              <w:t>ES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6235B"/>
                <w:spacing w:val="-4"/>
                <w:w w:val="81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DA</w:t>
            </w:r>
            <w:r>
              <w:rPr>
                <w:rFonts w:ascii="Arial" w:cs="Arial" w:eastAsia="Arial" w:hAnsi="Arial"/>
                <w:color w:val="574D5D"/>
                <w:spacing w:val="-14"/>
                <w:w w:val="81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4"/>
                <w:w w:val="81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81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6"/>
                <w:w w:val="8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8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0"/>
                <w:w w:val="81"/>
                <w:sz w:val="14"/>
                <w:szCs w:val="14"/>
              </w:rPr>
              <w:t>WS</w:t>
            </w:r>
            <w:r>
              <w:rPr>
                <w:rFonts w:ascii="Arial" w:cs="Arial" w:eastAsia="Arial" w:hAnsi="Arial"/>
                <w:color w:val="6D6975"/>
                <w:spacing w:val="0"/>
                <w:w w:val="81"/>
                <w:sz w:val="14"/>
                <w:szCs w:val="14"/>
              </w:rPr>
              <w:t>     </w:t>
            </w:r>
            <w:r>
              <w:rPr>
                <w:rFonts w:ascii="Arial" w:cs="Arial" w:eastAsia="Arial" w:hAnsi="Arial"/>
                <w:color w:val="6D6975"/>
                <w:spacing w:val="13"/>
                <w:w w:val="81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343"/>
            </w:pPr>
            <w:r>
              <w:rPr>
                <w:rFonts w:ascii="Arial" w:cs="Arial" w:eastAsia="Arial" w:hAnsi="Arial"/>
                <w:color w:val="574D5D"/>
                <w:w w:val="7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8"/>
                <w:w w:val="74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0"/>
                <w:w w:val="84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9"/>
                <w:w w:val="8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4"/>
                <w:w w:val="7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6D6975"/>
                <w:spacing w:val="0"/>
                <w:w w:val="97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5"/>
            </w:pPr>
            <w:r>
              <w:rPr>
                <w:rFonts w:ascii="Arial" w:cs="Arial" w:eastAsia="Arial" w:hAnsi="Arial"/>
                <w:color w:val="443649"/>
                <w:spacing w:val="-5"/>
                <w:w w:val="88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6235B"/>
                <w:spacing w:val="-3"/>
                <w:w w:val="88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-6"/>
                <w:w w:val="88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4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0"/>
                <w:w w:val="88"/>
                <w:sz w:val="14"/>
                <w:szCs w:val="14"/>
              </w:rPr>
              <w:t>AL</w:t>
            </w:r>
            <w:r>
              <w:rPr>
                <w:rFonts w:ascii="Arial" w:cs="Arial" w:eastAsia="Arial" w:hAnsi="Arial"/>
                <w:color w:val="603A64"/>
                <w:spacing w:val="7"/>
                <w:w w:val="88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B3D3F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6D6975"/>
                <w:spacing w:val="0"/>
                <w:w w:val="85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6D6975"/>
                <w:spacing w:val="-15"/>
                <w:w w:val="8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6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603A64"/>
                <w:spacing w:val="-8"/>
                <w:w w:val="11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7"/>
                <w:w w:val="10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0"/>
                <w:w w:val="90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0"/>
                <w:w w:val="90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B3D3F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5"/>
            </w:pP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5"/>
                <w:w w:val="77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0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3F1F3B"/>
                <w:spacing w:val="-5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PSS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0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92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2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6D6975"/>
                <w:spacing w:val="0"/>
                <w:w w:val="42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D6975"/>
                <w:spacing w:val="-5"/>
                <w:w w:val="42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8"/>
                <w:w w:val="9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</w:t>
            </w:r>
            <w:r>
              <w:rPr>
                <w:rFonts w:ascii="Arial" w:cs="Arial" w:eastAsia="Arial" w:hAnsi="Arial"/>
                <w:color w:val="574D5D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343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9"/>
                <w:w w:val="83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6D6975"/>
                <w:spacing w:val="0"/>
                <w:w w:val="91"/>
                <w:sz w:val="14"/>
                <w:szCs w:val="14"/>
              </w:rPr>
              <w:t>00</w:t>
            </w:r>
            <w:r>
              <w:rPr>
                <w:rFonts w:ascii="Arial" w:cs="Arial" w:eastAsia="Arial" w:hAnsi="Arial"/>
                <w:color w:val="6D6975"/>
                <w:spacing w:val="-15"/>
                <w:w w:val="91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LSS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5"/>
            </w:pPr>
            <w:r>
              <w:rPr>
                <w:rFonts w:ascii="Arial" w:cs="Arial" w:eastAsia="Arial" w:hAnsi="Arial"/>
                <w:color w:val="443649"/>
                <w:spacing w:val="-5"/>
                <w:w w:val="8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6235B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-6"/>
                <w:w w:val="8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4"/>
                <w:w w:val="89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0"/>
                <w:w w:val="89"/>
                <w:sz w:val="14"/>
                <w:szCs w:val="14"/>
              </w:rPr>
              <w:t>AL</w:t>
            </w:r>
            <w:r>
              <w:rPr>
                <w:rFonts w:ascii="Arial" w:cs="Arial" w:eastAsia="Arial" w:hAnsi="Arial"/>
                <w:color w:val="603A64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B3D3F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5"/>
                <w:w w:val="8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60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90</w:t>
            </w:r>
            <w:r>
              <w:rPr>
                <w:rFonts w:ascii="Arial" w:cs="Arial" w:eastAsia="Arial" w:hAnsi="Arial"/>
                <w:color w:val="574D5D"/>
                <w:spacing w:val="-15"/>
                <w:w w:val="9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603A64"/>
                <w:spacing w:val="-8"/>
                <w:w w:val="11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7"/>
                <w:w w:val="10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3F1F3B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B3D3F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9"/>
                <w:w w:val="94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-6"/>
                <w:w w:val="102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10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77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9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9"/>
                <w:w w:val="81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72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6D6975"/>
                <w:spacing w:val="0"/>
                <w:w w:val="72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4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-4"/>
                <w:w w:val="84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84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9"/>
                <w:w w:val="84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3F1F3B"/>
                <w:spacing w:val="-4"/>
                <w:w w:val="84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443649"/>
                <w:spacing w:val="-4"/>
                <w:w w:val="84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8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7"/>
                <w:w w:val="84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4"/>
                <w:w w:val="84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7"/>
                <w:w w:val="84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8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84"/>
                <w:sz w:val="14"/>
                <w:szCs w:val="14"/>
              </w:rPr>
              <w:t>     </w:t>
            </w:r>
            <w:r>
              <w:rPr>
                <w:rFonts w:ascii="Arial" w:cs="Arial" w:eastAsia="Arial" w:hAnsi="Arial"/>
                <w:color w:val="574D5D"/>
                <w:spacing w:val="15"/>
                <w:w w:val="84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6D6975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3F1F3B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24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11"/>
                <w:w w:val="7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3F1F3B"/>
                <w:spacing w:val="0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-6"/>
                <w:w w:val="102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443649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D6975"/>
                <w:spacing w:val="-6"/>
                <w:w w:val="102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96"/>
                <w:sz w:val="14"/>
                <w:szCs w:val="14"/>
              </w:rPr>
              <w:t>KWW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10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89"/>
                <w:sz w:val="14"/>
                <w:szCs w:val="14"/>
              </w:rPr>
              <w:t>60</w:t>
            </w:r>
            <w:r>
              <w:rPr>
                <w:rFonts w:ascii="Arial" w:cs="Arial" w:eastAsia="Arial" w:hAnsi="Arial"/>
                <w:color w:val="574D5D"/>
                <w:spacing w:val="-15"/>
                <w:w w:val="8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PSS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6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1"/>
                <w:w w:val="86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86"/>
                <w:sz w:val="14"/>
                <w:szCs w:val="14"/>
              </w:rPr>
              <w:t>68</w:t>
            </w:r>
            <w:r>
              <w:rPr>
                <w:rFonts w:ascii="Arial" w:cs="Arial" w:eastAsia="Arial" w:hAnsi="Arial"/>
                <w:color w:val="574D5D"/>
                <w:spacing w:val="-13"/>
                <w:w w:val="86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4"/>
                <w:w w:val="86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7"/>
                <w:w w:val="8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4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0"/>
                <w:w w:val="86"/>
                <w:sz w:val="14"/>
                <w:szCs w:val="14"/>
              </w:rPr>
              <w:t>DG</w:t>
            </w:r>
            <w:r>
              <w:rPr>
                <w:rFonts w:ascii="Arial" w:cs="Arial" w:eastAsia="Arial" w:hAnsi="Arial"/>
                <w:color w:val="574D5D"/>
                <w:spacing w:val="0"/>
                <w:w w:val="86"/>
                <w:sz w:val="14"/>
                <w:szCs w:val="14"/>
              </w:rPr>
              <w:t>    </w:t>
            </w:r>
            <w:r>
              <w:rPr>
                <w:rFonts w:ascii="Arial" w:cs="Arial" w:eastAsia="Arial" w:hAnsi="Arial"/>
                <w:color w:val="574D5D"/>
                <w:spacing w:val="9"/>
                <w:w w:val="86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443649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88</w:t>
            </w:r>
            <w:r>
              <w:rPr>
                <w:rFonts w:ascii="Arial" w:cs="Arial" w:eastAsia="Arial" w:hAnsi="Arial"/>
                <w:color w:val="574D5D"/>
                <w:spacing w:val="-20"/>
                <w:w w:val="95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0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0"/>
                <w:w w:val="104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5"/>
                <w:w w:val="104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443649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-8"/>
                <w:w w:val="11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0"/>
                <w:w w:val="105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4"/>
            </w:pP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4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10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7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7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4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9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141414"/>
                <w:spacing w:val="0"/>
                <w:w w:val="94"/>
                <w:sz w:val="14"/>
                <w:szCs w:val="14"/>
              </w:rPr>
              <w:t>•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0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4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242424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0"/>
                <w:w w:val="78"/>
                <w:sz w:val="14"/>
                <w:szCs w:val="14"/>
              </w:rPr>
              <w:t>DG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ascii="Arial" w:cs="Arial" w:eastAsia="Arial" w:hAnsi="Arial"/>
                <w:color w:val="574D5D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5"/>
            </w:pP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88</w:t>
            </w:r>
            <w:r>
              <w:rPr>
                <w:rFonts w:ascii="Arial" w:cs="Arial" w:eastAsia="Arial" w:hAnsi="Arial"/>
                <w:color w:val="574D5D"/>
                <w:spacing w:val="-16"/>
                <w:w w:val="95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6235B"/>
                <w:spacing w:val="-7"/>
                <w:w w:val="10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5"/>
            </w:pP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0"/>
                <w:w w:val="92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6D6975"/>
                <w:spacing w:val="-11"/>
                <w:w w:val="92"/>
                <w:sz w:val="14"/>
                <w:szCs w:val="14"/>
              </w:rPr>
              <w:t>X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6"/>
                <w:w w:val="99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0"/>
                <w:w w:val="105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3"/>
            </w:pP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0"/>
                <w:w w:val="89"/>
                <w:sz w:val="14"/>
                <w:szCs w:val="14"/>
              </w:rPr>
              <w:t>CS84</w:t>
            </w:r>
            <w:r>
              <w:rPr>
                <w:rFonts w:ascii="Arial" w:cs="Arial" w:eastAsia="Arial" w:hAnsi="Arial"/>
                <w:color w:val="574D5D"/>
                <w:spacing w:val="-26"/>
                <w:w w:val="8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0"/>
                <w:w w:val="69"/>
                <w:sz w:val="14"/>
                <w:szCs w:val="14"/>
              </w:rPr>
              <w:t>ES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-13"/>
                <w:w w:val="14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6D6975"/>
                <w:spacing w:val="-5"/>
                <w:w w:val="62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11"/>
                <w:w w:val="177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8"/>
                <w:w w:val="9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</w:t>
            </w:r>
            <w:r>
              <w:rPr>
                <w:rFonts w:ascii="Arial" w:cs="Arial" w:eastAsia="Arial" w:hAnsi="Arial"/>
                <w:color w:val="574D5D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6D6975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11"/>
                <w:w w:val="106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10"/>
                <w:w w:val="99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9"/>
                <w:w w:val="13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V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10"/>
                <w:w w:val="113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9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10"/>
                <w:w w:val="9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B3D3F"/>
                <w:spacing w:val="-4"/>
                <w:w w:val="72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6D6975"/>
                <w:spacing w:val="-6"/>
                <w:w w:val="99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CS</w:t>
            </w:r>
            <w:r>
              <w:rPr>
                <w:rFonts w:ascii="Arial" w:cs="Arial" w:eastAsia="Arial" w:hAnsi="Arial"/>
                <w:color w:val="574D5D"/>
                <w:spacing w:val="-15"/>
                <w:w w:val="83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0"/>
                <w:w w:val="89"/>
                <w:sz w:val="14"/>
                <w:szCs w:val="14"/>
              </w:rPr>
              <w:t>40</w:t>
            </w:r>
            <w:r>
              <w:rPr>
                <w:rFonts w:ascii="Arial" w:cs="Arial" w:eastAsia="Arial" w:hAnsi="Arial"/>
                <w:color w:val="574D5D"/>
                <w:spacing w:val="-15"/>
                <w:w w:val="8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88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0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92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2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68</w:t>
            </w:r>
            <w:r>
              <w:rPr>
                <w:rFonts w:ascii="Arial" w:cs="Arial" w:eastAsia="Arial" w:hAnsi="Arial"/>
                <w:color w:val="574D5D"/>
                <w:spacing w:val="-15"/>
                <w:w w:val="9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8"/>
                <w:w w:val="9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</w:t>
            </w:r>
            <w:r>
              <w:rPr>
                <w:rFonts w:ascii="Arial" w:cs="Arial" w:eastAsia="Arial" w:hAnsi="Arial"/>
                <w:color w:val="574D5D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3F1F3B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X</w:t>
            </w:r>
            <w:r>
              <w:rPr>
                <w:rFonts w:ascii="Arial" w:cs="Arial" w:eastAsia="Arial" w:hAnsi="Arial"/>
                <w:color w:val="443649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4D0E4F"/>
                <w:spacing w:val="-5"/>
                <w:w w:val="86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SC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8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6235B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-6"/>
                <w:w w:val="89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4"/>
                <w:w w:val="89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6"/>
                <w:w w:val="89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603A64"/>
                <w:spacing w:val="8"/>
                <w:w w:val="89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8"/>
                <w:w w:val="104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0"/>
                <w:w w:val="8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66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9"/>
            </w:pPr>
            <w:r>
              <w:rPr>
                <w:rFonts w:ascii="Arial" w:cs="Arial" w:eastAsia="Arial" w:hAnsi="Arial"/>
                <w:color w:val="603A64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603A64"/>
                <w:spacing w:val="-5"/>
                <w:w w:val="88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B3D3F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443649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77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9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11"/>
                <w:w w:val="8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-5"/>
                <w:w w:val="84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8"/>
                <w:w w:val="9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ascii="Arial" w:cs="Arial" w:eastAsia="Arial" w:hAnsi="Arial"/>
                <w:color w:val="574D5D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w w:val="83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1"/>
                <w:w w:val="8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0"/>
                <w:w w:val="89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5"/>
                <w:w w:val="249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3F1F3B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4"/>
                <w:w w:val="9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60</w:t>
            </w:r>
            <w:r>
              <w:rPr>
                <w:rFonts w:ascii="Arial" w:cs="Arial" w:eastAsia="Arial" w:hAnsi="Arial"/>
                <w:color w:val="574D5D"/>
                <w:spacing w:val="-15"/>
                <w:w w:val="9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0"/>
                <w:w w:val="91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11"/>
                <w:w w:val="91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7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3"/>
                <w:w w:val="9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69"/>
                <w:sz w:val="14"/>
                <w:szCs w:val="14"/>
              </w:rPr>
              <w:t>ES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443649"/>
                <w:spacing w:val="-5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0"/>
                <w:w w:val="8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603A64"/>
                <w:spacing w:val="-8"/>
                <w:w w:val="85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-5"/>
                <w:w w:val="85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3F1F3B"/>
                <w:spacing w:val="-4"/>
                <w:w w:val="85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-4"/>
                <w:w w:val="85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7"/>
                <w:w w:val="85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4"/>
                <w:w w:val="85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7"/>
                <w:w w:val="8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    </w:t>
            </w:r>
            <w:r>
              <w:rPr>
                <w:rFonts w:ascii="Arial" w:cs="Arial" w:eastAsia="Arial" w:hAnsi="Arial"/>
                <w:color w:val="574D5D"/>
                <w:spacing w:val="23"/>
                <w:w w:val="85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w w:val="93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5"/>
                <w:w w:val="93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4"/>
                <w:w w:val="133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D6975"/>
                <w:spacing w:val="-5"/>
                <w:w w:val="96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7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-8"/>
                <w:w w:val="11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7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7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0"/>
                <w:w w:val="84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9"/>
                <w:w w:val="8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LSS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443649"/>
                <w:spacing w:val="-5"/>
                <w:w w:val="87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7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1"/>
                <w:w w:val="8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443649"/>
                <w:spacing w:val="-3"/>
                <w:w w:val="87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0"/>
                <w:w w:val="87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9"/>
                <w:w w:val="87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4"/>
                <w:w w:val="87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6"/>
                <w:w w:val="8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D0E4F"/>
                <w:spacing w:val="-4"/>
                <w:w w:val="87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87"/>
                <w:sz w:val="14"/>
                <w:szCs w:val="14"/>
              </w:rPr>
              <w:t>DG</w:t>
            </w:r>
            <w:r>
              <w:rPr>
                <w:rFonts w:ascii="Arial" w:cs="Arial" w:eastAsia="Arial" w:hAnsi="Arial"/>
                <w:color w:val="574D5D"/>
                <w:spacing w:val="0"/>
                <w:w w:val="87"/>
                <w:sz w:val="14"/>
                <w:szCs w:val="14"/>
              </w:rPr>
              <w:t>    </w:t>
            </w:r>
            <w:r>
              <w:rPr>
                <w:rFonts w:ascii="Arial" w:cs="Arial" w:eastAsia="Arial" w:hAnsi="Arial"/>
                <w:color w:val="574D5D"/>
                <w:spacing w:val="14"/>
                <w:w w:val="87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w w:val="82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6235B"/>
                <w:spacing w:val="-7"/>
                <w:w w:val="9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4"/>
                <w:w w:val="133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603A64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6D6975"/>
                <w:spacing w:val="-14"/>
                <w:w w:val="9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60</w:t>
            </w:r>
            <w:r>
              <w:rPr>
                <w:rFonts w:ascii="Arial" w:cs="Arial" w:eastAsia="Arial" w:hAnsi="Arial"/>
                <w:color w:val="574D5D"/>
                <w:spacing w:val="-15"/>
                <w:w w:val="9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7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3"/>
                <w:w w:val="9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40"/>
            </w:pPr>
            <w:r>
              <w:rPr>
                <w:rFonts w:ascii="Arial" w:cs="Arial" w:eastAsia="Arial" w:hAnsi="Arial"/>
                <w:color w:val="603A64"/>
                <w:spacing w:val="-3"/>
                <w:w w:val="66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2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574D5D"/>
                <w:spacing w:val="-15"/>
                <w:w w:val="82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0"/>
                <w:w w:val="84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9"/>
                <w:w w:val="8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PSS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6235B"/>
                <w:spacing w:val="-4"/>
                <w:w w:val="81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9"/>
                <w:w w:val="81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443649"/>
                <w:spacing w:val="-4"/>
                <w:w w:val="81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443649"/>
                <w:spacing w:val="-4"/>
                <w:w w:val="81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81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4"/>
                <w:w w:val="81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6235B"/>
                <w:spacing w:val="-3"/>
                <w:w w:val="81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DG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       </w:t>
            </w:r>
            <w:r>
              <w:rPr>
                <w:rFonts w:ascii="Arial" w:cs="Arial" w:eastAsia="Arial" w:hAnsi="Arial"/>
                <w:color w:val="574D5D"/>
                <w:spacing w:val="25"/>
                <w:w w:val="81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27"/>
            </w:pPr>
            <w:r>
              <w:rPr>
                <w:rFonts w:ascii="Arial" w:cs="Arial" w:eastAsia="Arial" w:hAnsi="Arial"/>
                <w:color w:val="574D5D"/>
                <w:spacing w:val="-13"/>
                <w:w w:val="184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4"/>
                <w:w w:val="133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D6975"/>
                <w:spacing w:val="-5"/>
                <w:w w:val="96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7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10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10"/>
                <w:w w:val="10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-8"/>
                <w:w w:val="11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0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0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5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D6975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603A64"/>
                <w:spacing w:val="-5"/>
                <w:w w:val="81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9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D6975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9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0"/>
                <w:w w:val="97"/>
                <w:sz w:val="14"/>
                <w:szCs w:val="14"/>
              </w:rPr>
              <w:t>MWW</w:t>
            </w:r>
            <w:r>
              <w:rPr>
                <w:rFonts w:ascii="Arial" w:cs="Arial" w:eastAsia="Arial" w:hAnsi="Arial"/>
                <w:color w:val="6D697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6D697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7"/>
            </w:pPr>
            <w:r>
              <w:rPr>
                <w:rFonts w:ascii="Arial" w:cs="Arial" w:eastAsia="Arial" w:hAnsi="Arial"/>
                <w:color w:val="574D5D"/>
                <w:w w:val="80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9"/>
                <w:w w:val="80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9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10"/>
                <w:w w:val="9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5"/>
                <w:w w:val="88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4"/>
                <w:w w:val="133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3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3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5"/>
            </w:pPr>
            <w:r>
              <w:rPr>
                <w:rFonts w:ascii="Arial" w:cs="Arial" w:eastAsia="Arial" w:hAnsi="Arial"/>
                <w:color w:val="3F1F3B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98"/>
                <w:sz w:val="14"/>
                <w:szCs w:val="14"/>
              </w:rPr>
              <w:t>TW</w:t>
            </w:r>
            <w:r>
              <w:rPr>
                <w:rFonts w:ascii="Arial" w:cs="Arial" w:eastAsia="Arial" w:hAnsi="Arial"/>
                <w:color w:val="574D5D"/>
                <w:spacing w:val="-21"/>
                <w:w w:val="98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4"/>
                <w:w w:val="92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11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97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4"/>
                <w:w w:val="9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5"/>
            </w:pP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7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3"/>
                <w:w w:val="9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D6975"/>
                <w:spacing w:val="-5"/>
                <w:w w:val="77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D6975"/>
                <w:spacing w:val="-5"/>
                <w:w w:val="83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9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1"/>
                <w:w w:val="8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2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6D6975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ascii="Arial" w:cs="Arial" w:eastAsia="Arial" w:hAnsi="Arial"/>
                <w:color w:val="6D697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w w:val="8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1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D6975"/>
                <w:spacing w:val="-5"/>
                <w:w w:val="96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574D5D"/>
                <w:spacing w:val="-10"/>
                <w:w w:val="99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7"/>
                <w:w w:val="10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828E90"/>
                <w:spacing w:val="-3"/>
                <w:w w:val="106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-7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97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3"/>
                <w:w w:val="9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0"/>
                <w:w w:val="102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5"/>
                <w:w w:val="102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B3D3F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5"/>
                <w:w w:val="88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443649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D6975"/>
                <w:spacing w:val="-5"/>
                <w:w w:val="77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7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5"/>
                <w:w w:val="77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-9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443649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0"/>
                <w:w w:val="78"/>
                <w:sz w:val="14"/>
                <w:szCs w:val="14"/>
              </w:rPr>
              <w:t>DG</w:t>
            </w:r>
            <w:r>
              <w:rPr>
                <w:rFonts w:ascii="Arial" w:cs="Arial" w:eastAsia="Arial" w:hAnsi="Arial"/>
                <w:color w:val="574D5D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ascii="Arial" w:cs="Arial" w:eastAsia="Arial" w:hAnsi="Arial"/>
                <w:color w:val="574D5D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B3D3F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w w:val="82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-5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443649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603A64"/>
                <w:spacing w:val="-5"/>
                <w:w w:val="88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7"/>
                <w:w w:val="92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574D5D"/>
                <w:spacing w:val="-6"/>
                <w:w w:val="99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443649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97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4"/>
                <w:w w:val="97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101"/>
                <w:sz w:val="14"/>
                <w:szCs w:val="14"/>
              </w:rPr>
              <w:t>90</w:t>
            </w:r>
            <w:r>
              <w:rPr>
                <w:rFonts w:ascii="Arial" w:cs="Arial" w:eastAsia="Arial" w:hAnsi="Arial"/>
                <w:color w:val="574D5D"/>
                <w:spacing w:val="-15"/>
                <w:w w:val="101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0"/>
                <w:w w:val="8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0"/>
                <w:w w:val="85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7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3"/>
                <w:w w:val="9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0"/>
                <w:w w:val="81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9"/>
                <w:w w:val="81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D6975"/>
                <w:spacing w:val="-5"/>
                <w:w w:val="72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5"/>
                <w:w w:val="77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-9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1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-25"/>
                <w:w w:val="10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4"/>
                <w:w w:val="80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4"/>
                <w:w w:val="80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3"/>
                <w:w w:val="80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443649"/>
                <w:spacing w:val="-4"/>
                <w:w w:val="80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4"/>
                <w:w w:val="80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6"/>
                <w:w w:val="8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6235B"/>
                <w:spacing w:val="-4"/>
                <w:w w:val="80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80"/>
                <w:sz w:val="14"/>
                <w:szCs w:val="14"/>
              </w:rPr>
              <w:t>DG</w:t>
            </w:r>
            <w:r>
              <w:rPr>
                <w:rFonts w:ascii="Arial" w:cs="Arial" w:eastAsia="Arial" w:hAnsi="Arial"/>
                <w:color w:val="574D5D"/>
                <w:spacing w:val="0"/>
                <w:w w:val="80"/>
                <w:sz w:val="14"/>
                <w:szCs w:val="14"/>
              </w:rPr>
              <w:t>      </w:t>
            </w:r>
            <w:r>
              <w:rPr>
                <w:rFonts w:ascii="Arial" w:cs="Arial" w:eastAsia="Arial" w:hAnsi="Arial"/>
                <w:color w:val="574D5D"/>
                <w:spacing w:val="2"/>
                <w:w w:val="80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B3D3F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3F1F3B"/>
                <w:spacing w:val="-5"/>
                <w:w w:val="88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9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603A64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603A64"/>
                <w:spacing w:val="-8"/>
                <w:w w:val="110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7"/>
                <w:w w:val="10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6D6975"/>
                <w:spacing w:val="-5"/>
                <w:w w:val="96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98"/>
                <w:sz w:val="14"/>
                <w:szCs w:val="14"/>
              </w:rPr>
              <w:t>D9</w:t>
            </w:r>
            <w:r>
              <w:rPr>
                <w:rFonts w:ascii="Arial" w:cs="Arial" w:eastAsia="Arial" w:hAnsi="Arial"/>
                <w:color w:val="574D5D"/>
                <w:spacing w:val="-16"/>
                <w:w w:val="98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603A64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D6975"/>
                <w:spacing w:val="-6"/>
                <w:w w:val="108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0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5"/>
            </w:pP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6"/>
                <w:w w:val="94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5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D6975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4"/>
                <w:w w:val="81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603A64"/>
                <w:spacing w:val="-4"/>
                <w:w w:val="92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574D5D"/>
                <w:spacing w:val="0"/>
                <w:w w:val="66"/>
                <w:sz w:val="14"/>
                <w:szCs w:val="14"/>
              </w:rPr>
              <w:t>ES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0"/>
            </w:pPr>
            <w:r>
              <w:rPr>
                <w:rFonts w:ascii="Arial" w:cs="Arial" w:eastAsia="Arial" w:hAnsi="Arial"/>
                <w:color w:val="574D5D"/>
                <w:spacing w:val="-4"/>
                <w:w w:val="87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6"/>
                <w:w w:val="87"/>
                <w:sz w:val="14"/>
                <w:szCs w:val="14"/>
              </w:rPr>
              <w:t>U</w:t>
            </w:r>
            <w:r>
              <w:rPr>
                <w:rFonts w:ascii="Arial" w:cs="Arial" w:eastAsia="Arial" w:hAnsi="Arial"/>
                <w:color w:val="574D5D"/>
                <w:spacing w:val="-6"/>
                <w:w w:val="87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574D5D"/>
                <w:spacing w:val="-4"/>
                <w:w w:val="87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87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574D5D"/>
                <w:spacing w:val="-5"/>
                <w:w w:val="87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8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8"/>
                <w:w w:val="8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D6975"/>
                <w:spacing w:val="0"/>
                <w:w w:val="87"/>
                <w:sz w:val="14"/>
                <w:szCs w:val="14"/>
              </w:rPr>
              <w:t>MWW</w:t>
            </w:r>
            <w:r>
              <w:rPr>
                <w:rFonts w:ascii="Arial" w:cs="Arial" w:eastAsia="Arial" w:hAnsi="Arial"/>
                <w:color w:val="6D6975"/>
                <w:spacing w:val="0"/>
                <w:w w:val="87"/>
                <w:sz w:val="14"/>
                <w:szCs w:val="14"/>
              </w:rPr>
              <w:t>  </w:t>
            </w:r>
            <w:r>
              <w:rPr>
                <w:rFonts w:ascii="Arial" w:cs="Arial" w:eastAsia="Arial" w:hAnsi="Arial"/>
                <w:color w:val="6D6975"/>
                <w:spacing w:val="3"/>
                <w:w w:val="87"/>
                <w:sz w:val="14"/>
                <w:szCs w:val="14"/>
              </w:rPr>
              <w:t> </w:t>
            </w:r>
            <w:r>
              <w:rPr>
                <w:rFonts w:ascii="Arial" w:cs="Arial" w:eastAsia="Arial" w:hAnsi="Arial"/>
                <w:color w:val="574D5D"/>
                <w:spacing w:val="-9"/>
                <w:w w:val="101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12"/>
                <w:w w:val="9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443649"/>
                <w:spacing w:val="0"/>
                <w:w w:val="82"/>
                <w:sz w:val="14"/>
                <w:szCs w:val="14"/>
              </w:rPr>
              <w:t>ER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7"/>
            </w:pPr>
            <w:r>
              <w:rPr>
                <w:rFonts w:ascii="Arial" w:cs="Arial" w:eastAsia="Arial" w:hAnsi="Arial"/>
                <w:color w:val="574D5D"/>
                <w:w w:val="82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X</w:t>
            </w:r>
            <w:r>
              <w:rPr>
                <w:rFonts w:ascii="Arial" w:cs="Arial" w:eastAsia="Arial" w:hAnsi="Arial"/>
                <w:color w:val="574D5D"/>
                <w:spacing w:val="0"/>
                <w:w w:val="91"/>
                <w:sz w:val="14"/>
                <w:szCs w:val="14"/>
              </w:rPr>
              <w:t>E2</w:t>
            </w:r>
            <w:r>
              <w:rPr>
                <w:rFonts w:ascii="Arial" w:cs="Arial" w:eastAsia="Arial" w:hAnsi="Arial"/>
                <w:color w:val="574D5D"/>
                <w:spacing w:val="-15"/>
                <w:w w:val="91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7"/>
                <w:w w:val="13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6"/>
                <w:w w:val="106"/>
                <w:sz w:val="14"/>
                <w:szCs w:val="14"/>
              </w:rPr>
              <w:t>4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10"/>
                <w:w w:val="109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574D5D"/>
                <w:spacing w:val="0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443649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4"/>
                <w:w w:val="133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D6975"/>
                <w:spacing w:val="-5"/>
                <w:w w:val="96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7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6"/>
                <w:w w:val="94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-5"/>
                <w:w w:val="72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-4"/>
                <w:w w:val="78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66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w w:val="82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11"/>
                <w:w w:val="82"/>
                <w:sz w:val="14"/>
                <w:szCs w:val="14"/>
              </w:rPr>
              <w:t>X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9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10"/>
                <w:w w:val="9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7"/>
                <w:w w:val="13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603A64"/>
                <w:spacing w:val="-8"/>
                <w:w w:val="106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574D5D"/>
                <w:spacing w:val="-5"/>
                <w:w w:val="8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5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4"/>
                <w:w w:val="133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443649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D</w:t>
            </w:r>
            <w:r>
              <w:rPr>
                <w:rFonts w:ascii="Arial" w:cs="Arial" w:eastAsia="Arial" w:hAnsi="Arial"/>
                <w:color w:val="6D6975"/>
                <w:spacing w:val="-5"/>
                <w:w w:val="72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6D6975"/>
                <w:spacing w:val="-5"/>
                <w:w w:val="77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-4"/>
                <w:w w:val="72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2"/>
                <w:w w:val="105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P9</w:t>
            </w:r>
            <w:r>
              <w:rPr>
                <w:rFonts w:ascii="Arial" w:cs="Arial" w:eastAsia="Arial" w:hAnsi="Arial"/>
                <w:color w:val="574D5D"/>
                <w:spacing w:val="-16"/>
                <w:w w:val="95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4"/>
                <w:w w:val="79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D6975"/>
                <w:spacing w:val="-5"/>
                <w:w w:val="90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0"/>
                <w:w w:val="81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9"/>
                <w:w w:val="81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603A64"/>
                <w:spacing w:val="-4"/>
                <w:w w:val="81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7"/>
                <w:w w:val="101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0"/>
                <w:w w:val="69"/>
                <w:sz w:val="14"/>
                <w:szCs w:val="14"/>
              </w:rPr>
              <w:t>ES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3F1F3B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91"/>
                <w:sz w:val="14"/>
                <w:szCs w:val="14"/>
              </w:rPr>
              <w:t>P90</w:t>
            </w:r>
            <w:r>
              <w:rPr>
                <w:rFonts w:ascii="Arial" w:cs="Arial" w:eastAsia="Arial" w:hAnsi="Arial"/>
                <w:color w:val="574D5D"/>
                <w:spacing w:val="-19"/>
                <w:w w:val="91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6"/>
                <w:w w:val="119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0"/>
                <w:w w:val="91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9"/>
                <w:w w:val="91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443649"/>
                <w:spacing w:val="0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0"/>
                <w:w w:val="81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9"/>
                <w:w w:val="81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7</w:t>
            </w:r>
            <w:r>
              <w:rPr>
                <w:rFonts w:ascii="Arial" w:cs="Arial" w:eastAsia="Arial" w:hAnsi="Arial"/>
                <w:color w:val="603A64"/>
                <w:spacing w:val="-3"/>
                <w:w w:val="73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83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574D5D"/>
                <w:spacing w:val="-8"/>
                <w:w w:val="93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574D5D"/>
                <w:spacing w:val="-4"/>
                <w:w w:val="72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P9</w:t>
            </w:r>
            <w:r>
              <w:rPr>
                <w:rFonts w:ascii="Arial" w:cs="Arial" w:eastAsia="Arial" w:hAnsi="Arial"/>
                <w:color w:val="574D5D"/>
                <w:spacing w:val="-16"/>
                <w:w w:val="95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D6975"/>
                <w:spacing w:val="-5"/>
                <w:w w:val="90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5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6D6975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0"/>
                <w:w w:val="79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9"/>
                <w:w w:val="7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5"/>
                <w:w w:val="72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443649"/>
                <w:spacing w:val="-5"/>
                <w:w w:val="77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P9</w:t>
            </w:r>
            <w:r>
              <w:rPr>
                <w:rFonts w:ascii="Arial" w:cs="Arial" w:eastAsia="Arial" w:hAnsi="Arial"/>
                <w:color w:val="574D5D"/>
                <w:spacing w:val="-16"/>
                <w:w w:val="95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0"/>
                <w:w w:val="94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9"/>
                <w:w w:val="94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443649"/>
                <w:spacing w:val="-6"/>
                <w:w w:val="94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443649"/>
                <w:spacing w:val="0"/>
                <w:w w:val="88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5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-5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0"/>
                <w:w w:val="75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9"/>
                <w:w w:val="75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4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574D5D"/>
                <w:spacing w:val="-8"/>
                <w:w w:val="74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0"/>
                <w:w w:val="77"/>
                <w:sz w:val="14"/>
                <w:szCs w:val="14"/>
              </w:rPr>
              <w:t>B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574D5D"/>
                <w:spacing w:val="-7"/>
                <w:w w:val="97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P9</w:t>
            </w:r>
            <w:r>
              <w:rPr>
                <w:rFonts w:ascii="Arial" w:cs="Arial" w:eastAsia="Arial" w:hAnsi="Arial"/>
                <w:color w:val="574D5D"/>
                <w:spacing w:val="-16"/>
                <w:w w:val="95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4"/>
                <w:w w:val="79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574D5D"/>
                <w:spacing w:val="-4"/>
                <w:w w:val="92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574D5D"/>
                <w:spacing w:val="-5"/>
                <w:w w:val="90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83"/>
                <w:sz w:val="14"/>
                <w:szCs w:val="14"/>
              </w:rPr>
              <w:t>SS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574D5D"/>
                <w:spacing w:val="-6"/>
                <w:w w:val="76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0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9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443649"/>
                <w:spacing w:val="-5"/>
                <w:w w:val="99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574D5D"/>
                <w:spacing w:val="-6"/>
                <w:w w:val="8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74D5D"/>
                <w:spacing w:val="-8"/>
                <w:w w:val="97"/>
                <w:sz w:val="14"/>
                <w:szCs w:val="14"/>
              </w:rPr>
              <w:t>M</w:t>
            </w:r>
            <w:r>
              <w:rPr>
                <w:rFonts w:ascii="Arial" w:cs="Arial" w:eastAsia="Arial" w:hAnsi="Arial"/>
                <w:color w:val="443649"/>
                <w:spacing w:val="-5"/>
                <w:w w:val="83"/>
                <w:sz w:val="14"/>
                <w:szCs w:val="14"/>
              </w:rPr>
              <w:t>P</w:t>
            </w:r>
            <w:r>
              <w:rPr>
                <w:rFonts w:ascii="Arial" w:cs="Arial" w:eastAsia="Arial" w:hAnsi="Arial"/>
                <w:color w:val="443649"/>
                <w:spacing w:val="0"/>
                <w:w w:val="69"/>
                <w:sz w:val="14"/>
                <w:szCs w:val="14"/>
              </w:rPr>
              <w:t>ES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2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C</w:t>
            </w:r>
            <w:r>
              <w:rPr>
                <w:rFonts w:ascii="Arial" w:cs="Arial" w:eastAsia="Arial" w:hAnsi="Arial"/>
                <w:color w:val="603A64"/>
                <w:spacing w:val="-5"/>
                <w:w w:val="81"/>
                <w:sz w:val="14"/>
                <w:szCs w:val="14"/>
              </w:rPr>
              <w:t>H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P9</w:t>
            </w:r>
            <w:r>
              <w:rPr>
                <w:rFonts w:ascii="Arial" w:cs="Arial" w:eastAsia="Arial" w:hAnsi="Arial"/>
                <w:color w:val="574D5D"/>
                <w:spacing w:val="-16"/>
                <w:w w:val="95"/>
                <w:sz w:val="14"/>
                <w:szCs w:val="14"/>
              </w:rPr>
              <w:t>0</w:t>
            </w:r>
            <w:r>
              <w:rPr>
                <w:rFonts w:ascii="Arial" w:cs="Arial" w:eastAsia="Arial" w:hAnsi="Arial"/>
                <w:color w:val="443649"/>
                <w:spacing w:val="-4"/>
                <w:w w:val="92"/>
                <w:sz w:val="14"/>
                <w:szCs w:val="14"/>
              </w:rPr>
              <w:t>3</w:t>
            </w:r>
            <w:r>
              <w:rPr>
                <w:rFonts w:ascii="Arial" w:cs="Arial" w:eastAsia="Arial" w:hAnsi="Arial"/>
                <w:color w:val="443649"/>
                <w:spacing w:val="-6"/>
                <w:w w:val="106"/>
                <w:sz w:val="14"/>
                <w:szCs w:val="14"/>
              </w:rPr>
              <w:t>6</w:t>
            </w:r>
            <w:r>
              <w:rPr>
                <w:rFonts w:ascii="Arial" w:cs="Arial" w:eastAsia="Arial" w:hAnsi="Arial"/>
                <w:color w:val="574D5D"/>
                <w:spacing w:val="-5"/>
                <w:w w:val="86"/>
                <w:sz w:val="14"/>
                <w:szCs w:val="14"/>
              </w:rPr>
              <w:t>2</w:t>
            </w:r>
            <w:r>
              <w:rPr>
                <w:rFonts w:ascii="Arial" w:cs="Arial" w:eastAsia="Arial" w:hAnsi="Arial"/>
                <w:color w:val="603A64"/>
                <w:spacing w:val="-9"/>
                <w:w w:val="84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0"/>
                <w:w w:val="138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53"/>
            </w:pPr>
            <w:r>
              <w:rPr>
                <w:rFonts w:ascii="Arial" w:cs="Arial" w:eastAsia="Arial" w:hAnsi="Arial"/>
                <w:color w:val="574D5D"/>
                <w:spacing w:val="-4"/>
                <w:w w:val="6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7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603A64"/>
                <w:spacing w:val="-7"/>
                <w:w w:val="97"/>
                <w:sz w:val="14"/>
                <w:szCs w:val="14"/>
              </w:rPr>
              <w:t>N</w:t>
            </w:r>
            <w:r>
              <w:rPr>
                <w:rFonts w:ascii="Arial" w:cs="Arial" w:eastAsia="Arial" w:hAnsi="Arial"/>
                <w:color w:val="443649"/>
                <w:spacing w:val="-7"/>
                <w:w w:val="95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0"/>
                <w:w w:val="72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190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4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56235B"/>
                <w:spacing w:val="-9"/>
                <w:w w:val="84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574D5D"/>
                <w:spacing w:val="-4"/>
                <w:w w:val="79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6"/>
                <w:w w:val="112"/>
                <w:sz w:val="14"/>
                <w:szCs w:val="14"/>
              </w:rPr>
              <w:t>8</w:t>
            </w:r>
            <w:r>
              <w:rPr>
                <w:rFonts w:ascii="Arial" w:cs="Arial" w:eastAsia="Arial" w:hAnsi="Arial"/>
                <w:color w:val="3F1F3B"/>
                <w:spacing w:val="0"/>
                <w:w w:val="75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3F1F3B"/>
                <w:spacing w:val="-8"/>
                <w:w w:val="7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6D6975"/>
                <w:spacing w:val="-5"/>
                <w:w w:val="72"/>
                <w:sz w:val="14"/>
                <w:szCs w:val="14"/>
              </w:rPr>
              <w:t>K</w:t>
            </w:r>
            <w:r>
              <w:rPr>
                <w:rFonts w:ascii="Arial" w:cs="Arial" w:eastAsia="Arial" w:hAnsi="Arial"/>
                <w:color w:val="6D6975"/>
                <w:spacing w:val="0"/>
                <w:w w:val="99"/>
                <w:sz w:val="14"/>
                <w:szCs w:val="14"/>
              </w:rPr>
              <w:t>WW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8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443649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74D5D"/>
                <w:spacing w:val="-5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232"/>
        </w:trPr>
        <w:tc>
          <w:tcPr>
            <w:tcW w:type="dxa" w:w="110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40"/>
            </w:pPr>
            <w:r>
              <w:rPr>
                <w:rFonts w:ascii="Arial" w:cs="Arial" w:eastAsia="Arial" w:hAnsi="Arial"/>
                <w:color w:val="574D5D"/>
                <w:spacing w:val="-5"/>
                <w:w w:val="80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6D6975"/>
                <w:spacing w:val="-9"/>
                <w:w w:val="105"/>
                <w:sz w:val="14"/>
                <w:szCs w:val="14"/>
              </w:rPr>
              <w:t>W</w:t>
            </w:r>
            <w:r>
              <w:rPr>
                <w:rFonts w:ascii="Arial" w:cs="Arial" w:eastAsia="Arial" w:hAnsi="Arial"/>
                <w:color w:val="443649"/>
                <w:spacing w:val="0"/>
                <w:w w:val="75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8"/>
                <w:w w:val="75"/>
                <w:sz w:val="14"/>
                <w:szCs w:val="14"/>
              </w:rPr>
              <w:t>1</w:t>
            </w:r>
            <w:r>
              <w:rPr>
                <w:rFonts w:ascii="Arial" w:cs="Arial" w:eastAsia="Arial" w:hAnsi="Arial"/>
                <w:color w:val="574D5D"/>
                <w:spacing w:val="-5"/>
                <w:w w:val="99"/>
                <w:sz w:val="14"/>
                <w:szCs w:val="14"/>
              </w:rPr>
              <w:t>9</w:t>
            </w:r>
            <w:r>
              <w:rPr>
                <w:rFonts w:ascii="Arial" w:cs="Arial" w:eastAsia="Arial" w:hAnsi="Arial"/>
                <w:color w:val="574D5D"/>
                <w:spacing w:val="-3"/>
                <w:w w:val="73"/>
                <w:sz w:val="14"/>
                <w:szCs w:val="14"/>
              </w:rPr>
              <w:t>J</w:t>
            </w:r>
            <w:r>
              <w:rPr>
                <w:rFonts w:ascii="Arial" w:cs="Arial" w:eastAsia="Arial" w:hAnsi="Arial"/>
                <w:color w:val="574D5D"/>
                <w:spacing w:val="-5"/>
                <w:w w:val="77"/>
                <w:sz w:val="14"/>
                <w:szCs w:val="14"/>
              </w:rPr>
              <w:t>Y</w:t>
            </w:r>
            <w:r>
              <w:rPr>
                <w:rFonts w:ascii="Arial" w:cs="Arial" w:eastAsia="Arial" w:hAnsi="Arial"/>
                <w:color w:val="603A64"/>
                <w:spacing w:val="-5"/>
                <w:w w:val="86"/>
                <w:sz w:val="14"/>
                <w:szCs w:val="14"/>
              </w:rPr>
              <w:t>L</w:t>
            </w:r>
            <w:r>
              <w:rPr>
                <w:rFonts w:ascii="Arial" w:cs="Arial" w:eastAsia="Arial" w:hAnsi="Arial"/>
                <w:color w:val="443649"/>
                <w:spacing w:val="-4"/>
                <w:w w:val="66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0"/>
                <w:w w:val="72"/>
                <w:sz w:val="14"/>
                <w:szCs w:val="14"/>
              </w:rPr>
              <w:t>S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09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Arial" w:cs="Arial" w:eastAsia="Arial" w:hAnsi="Arial"/>
                <w:sz w:val="14"/>
                <w:szCs w:val="14"/>
              </w:rPr>
              <w:jc w:val="left"/>
              <w:spacing w:before="5"/>
              <w:ind w:left="117"/>
            </w:pPr>
            <w:r>
              <w:rPr>
                <w:rFonts w:ascii="Arial" w:cs="Arial" w:eastAsia="Arial" w:hAnsi="Arial"/>
                <w:color w:val="574D5D"/>
                <w:spacing w:val="-5"/>
                <w:w w:val="81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3F1F3B"/>
                <w:spacing w:val="-5"/>
                <w:w w:val="83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5B3D3F"/>
                <w:spacing w:val="-5"/>
                <w:w w:val="84"/>
                <w:sz w:val="14"/>
                <w:szCs w:val="14"/>
              </w:rPr>
              <w:t>F</w:t>
            </w:r>
            <w:r>
              <w:rPr>
                <w:rFonts w:ascii="Arial" w:cs="Arial" w:eastAsia="Arial" w:hAnsi="Arial"/>
                <w:color w:val="574D5D"/>
                <w:spacing w:val="-7"/>
                <w:w w:val="92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828E90"/>
                <w:spacing w:val="-3"/>
                <w:w w:val="119"/>
                <w:sz w:val="14"/>
                <w:szCs w:val="14"/>
              </w:rPr>
              <w:t>I</w:t>
            </w:r>
            <w:r>
              <w:rPr>
                <w:rFonts w:ascii="Arial" w:cs="Arial" w:eastAsia="Arial" w:hAnsi="Arial"/>
                <w:color w:val="574D5D"/>
                <w:spacing w:val="-7"/>
                <w:w w:val="99"/>
                <w:sz w:val="14"/>
                <w:szCs w:val="14"/>
              </w:rPr>
              <w:t>G</w:t>
            </w:r>
            <w:r>
              <w:rPr>
                <w:rFonts w:ascii="Arial" w:cs="Arial" w:eastAsia="Arial" w:hAnsi="Arial"/>
                <w:color w:val="443649"/>
                <w:spacing w:val="0"/>
                <w:w w:val="79"/>
                <w:sz w:val="14"/>
                <w:szCs w:val="14"/>
              </w:rPr>
              <w:t>E</w:t>
            </w:r>
            <w:r>
              <w:rPr>
                <w:rFonts w:ascii="Arial" w:cs="Arial" w:eastAsia="Arial" w:hAnsi="Arial"/>
                <w:color w:val="443649"/>
                <w:spacing w:val="-10"/>
                <w:w w:val="79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574D5D"/>
                <w:spacing w:val="-11"/>
                <w:w w:val="110"/>
                <w:sz w:val="14"/>
                <w:szCs w:val="14"/>
              </w:rPr>
              <w:t>A</w:t>
            </w:r>
            <w:r>
              <w:rPr>
                <w:rFonts w:ascii="Arial" w:cs="Arial" w:eastAsia="Arial" w:hAnsi="Arial"/>
                <w:color w:val="574D5D"/>
                <w:spacing w:val="0"/>
                <w:w w:val="95"/>
                <w:sz w:val="14"/>
                <w:szCs w:val="14"/>
              </w:rPr>
              <w:t>T</w:t>
            </w:r>
            <w:r>
              <w:rPr>
                <w:rFonts w:ascii="Arial" w:cs="Arial" w:eastAsia="Arial" w:hAnsi="Arial"/>
                <w:color w:val="574D5D"/>
                <w:spacing w:val="-12"/>
                <w:w w:val="95"/>
                <w:sz w:val="14"/>
                <w:szCs w:val="14"/>
              </w:rPr>
              <w:t>O</w:t>
            </w:r>
            <w:r>
              <w:rPr>
                <w:rFonts w:ascii="Arial" w:cs="Arial" w:eastAsia="Arial" w:hAnsi="Arial"/>
                <w:color w:val="574D5D"/>
                <w:spacing w:val="0"/>
                <w:w w:val="76"/>
                <w:sz w:val="14"/>
                <w:szCs w:val="14"/>
              </w:rPr>
              <w:t>R</w:t>
            </w:r>
            <w:r>
              <w:rPr>
                <w:rFonts w:ascii="Arial" w:cs="Arial" w:eastAsia="Arial" w:hAns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198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31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1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7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34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3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235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15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  <w:tc>
          <w:tcPr>
            <w:tcW w:type="dxa" w:w="102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rFonts w:ascii="Times New Roman" w:cs="Times New Roman" w:eastAsia="Times New Roman" w:hAnsi="Times New Roman"/>
          <w:sz w:val="12"/>
          <w:szCs w:val="12"/>
        </w:rPr>
        <w:jc w:val="left"/>
        <w:spacing w:line="120" w:lineRule="exact"/>
        <w:ind w:left="242"/>
      </w:pPr>
      <w:r>
        <w:rPr>
          <w:rFonts w:ascii="Arial" w:cs="Arial" w:eastAsia="Arial" w:hAnsi="Arial"/>
          <w:b/>
          <w:color w:val="574D5D"/>
          <w:spacing w:val="-8"/>
          <w:w w:val="148"/>
          <w:sz w:val="12"/>
          <w:szCs w:val="12"/>
        </w:rPr>
        <w:t>A</w:t>
      </w:r>
      <w:r>
        <w:rPr>
          <w:rFonts w:ascii="Arial" w:cs="Arial" w:eastAsia="Arial" w:hAnsi="Arial"/>
          <w:b/>
          <w:color w:val="6D6975"/>
          <w:spacing w:val="-4"/>
          <w:w w:val="100"/>
          <w:sz w:val="12"/>
          <w:szCs w:val="12"/>
        </w:rPr>
        <w:t>v</w:t>
      </w:r>
      <w:r>
        <w:rPr>
          <w:rFonts w:ascii="Arial" w:cs="Arial" w:eastAsia="Arial" w:hAnsi="Arial"/>
          <w:b/>
          <w:color w:val="574D5D"/>
          <w:spacing w:val="-4"/>
          <w:w w:val="107"/>
          <w:sz w:val="12"/>
          <w:szCs w:val="12"/>
        </w:rPr>
        <w:t>a</w:t>
      </w:r>
      <w:r>
        <w:rPr>
          <w:rFonts w:ascii="Arial" w:cs="Arial" w:eastAsia="Arial" w:hAnsi="Arial"/>
          <w:b/>
          <w:color w:val="752F79"/>
          <w:spacing w:val="-2"/>
          <w:w w:val="123"/>
          <w:sz w:val="12"/>
          <w:szCs w:val="12"/>
        </w:rPr>
        <w:t>i</w:t>
      </w:r>
      <w:r>
        <w:rPr>
          <w:rFonts w:ascii="Arial" w:cs="Arial" w:eastAsia="Arial" w:hAnsi="Arial"/>
          <w:b/>
          <w:color w:val="752F79"/>
          <w:spacing w:val="-2"/>
          <w:w w:val="108"/>
          <w:sz w:val="12"/>
          <w:szCs w:val="12"/>
        </w:rPr>
        <w:t>l</w:t>
      </w:r>
      <w:r>
        <w:rPr>
          <w:rFonts w:ascii="Arial" w:cs="Arial" w:eastAsia="Arial" w:hAnsi="Arial"/>
          <w:b/>
          <w:color w:val="574D5D"/>
          <w:spacing w:val="-5"/>
          <w:w w:val="115"/>
          <w:sz w:val="12"/>
          <w:szCs w:val="12"/>
        </w:rPr>
        <w:t>a</w:t>
      </w:r>
      <w:r>
        <w:rPr>
          <w:rFonts w:ascii="Arial" w:cs="Arial" w:eastAsia="Arial" w:hAnsi="Arial"/>
          <w:b/>
          <w:color w:val="574D5D"/>
          <w:spacing w:val="-5"/>
          <w:w w:val="112"/>
          <w:sz w:val="12"/>
          <w:szCs w:val="12"/>
        </w:rPr>
        <w:t>b</w:t>
      </w:r>
      <w:r>
        <w:rPr>
          <w:rFonts w:ascii="Arial" w:cs="Arial" w:eastAsia="Arial" w:hAnsi="Arial"/>
          <w:b/>
          <w:color w:val="6E1067"/>
          <w:spacing w:val="-2"/>
          <w:w w:val="92"/>
          <w:sz w:val="12"/>
          <w:szCs w:val="12"/>
        </w:rPr>
        <w:t>l</w:t>
      </w:r>
      <w:r>
        <w:rPr>
          <w:rFonts w:ascii="Arial" w:cs="Arial" w:eastAsia="Arial" w:hAnsi="Arial"/>
          <w:b/>
          <w:color w:val="574D5D"/>
          <w:spacing w:val="0"/>
          <w:w w:val="107"/>
          <w:sz w:val="12"/>
          <w:szCs w:val="12"/>
        </w:rPr>
        <w:t>e</w:t>
      </w:r>
      <w:r>
        <w:rPr>
          <w:rFonts w:ascii="Arial" w:cs="Arial" w:eastAsia="Arial" w:hAnsi="Arial"/>
          <w:b/>
          <w:color w:val="574D5D"/>
          <w:spacing w:val="1"/>
          <w:w w:val="100"/>
          <w:sz w:val="12"/>
          <w:szCs w:val="12"/>
        </w:rPr>
        <w:t> </w:t>
      </w:r>
      <w:r>
        <w:rPr>
          <w:rFonts w:ascii="Arial" w:cs="Arial" w:eastAsia="Arial" w:hAnsi="Arial"/>
          <w:b/>
          <w:color w:val="574D5D"/>
          <w:spacing w:val="-4"/>
          <w:w w:val="91"/>
          <w:sz w:val="12"/>
          <w:szCs w:val="12"/>
        </w:rPr>
        <w:t>u</w:t>
      </w:r>
      <w:r>
        <w:rPr>
          <w:rFonts w:ascii="Arial" w:cs="Arial" w:eastAsia="Arial" w:hAnsi="Arial"/>
          <w:b/>
          <w:color w:val="603A64"/>
          <w:spacing w:val="-5"/>
          <w:w w:val="98"/>
          <w:sz w:val="12"/>
          <w:szCs w:val="12"/>
        </w:rPr>
        <w:t>n</w:t>
      </w:r>
      <w:r>
        <w:rPr>
          <w:rFonts w:ascii="Arial" w:cs="Arial" w:eastAsia="Arial" w:hAnsi="Arial"/>
          <w:b/>
          <w:color w:val="574D5D"/>
          <w:spacing w:val="-4"/>
          <w:w w:val="141"/>
          <w:sz w:val="12"/>
          <w:szCs w:val="12"/>
        </w:rPr>
        <w:t>t</w:t>
      </w:r>
      <w:r>
        <w:rPr>
          <w:rFonts w:ascii="Arial" w:cs="Arial" w:eastAsia="Arial" w:hAnsi="Arial"/>
          <w:b/>
          <w:color w:val="752F79"/>
          <w:spacing w:val="-2"/>
          <w:w w:val="108"/>
          <w:sz w:val="12"/>
          <w:szCs w:val="12"/>
        </w:rPr>
        <w:t>i</w:t>
      </w:r>
      <w:r>
        <w:rPr>
          <w:rFonts w:ascii="Arial" w:cs="Arial" w:eastAsia="Arial" w:hAnsi="Arial"/>
          <w:b/>
          <w:color w:val="752F79"/>
          <w:spacing w:val="0"/>
          <w:w w:val="92"/>
          <w:sz w:val="12"/>
          <w:szCs w:val="12"/>
        </w:rPr>
        <w:t>l</w:t>
      </w:r>
      <w:r>
        <w:rPr>
          <w:rFonts w:ascii="Arial" w:cs="Arial" w:eastAsia="Arial" w:hAnsi="Arial"/>
          <w:b/>
          <w:color w:val="752F79"/>
          <w:spacing w:val="-1"/>
          <w:w w:val="100"/>
          <w:sz w:val="12"/>
          <w:szCs w:val="12"/>
        </w:rPr>
        <w:t> </w:t>
      </w:r>
      <w:r>
        <w:rPr>
          <w:rFonts w:ascii="Arial" w:cs="Arial" w:eastAsia="Arial" w:hAnsi="Arial"/>
          <w:b/>
          <w:color w:val="574D5D"/>
          <w:spacing w:val="-5"/>
          <w:w w:val="105"/>
          <w:sz w:val="12"/>
          <w:szCs w:val="12"/>
        </w:rPr>
        <w:t>q</w:t>
      </w:r>
      <w:r>
        <w:rPr>
          <w:rFonts w:ascii="Arial" w:cs="Arial" w:eastAsia="Arial" w:hAnsi="Arial"/>
          <w:b/>
          <w:color w:val="574D5D"/>
          <w:spacing w:val="-5"/>
          <w:w w:val="105"/>
          <w:sz w:val="12"/>
          <w:szCs w:val="12"/>
        </w:rPr>
        <w:t>u</w:t>
      </w:r>
      <w:r>
        <w:rPr>
          <w:rFonts w:ascii="Arial" w:cs="Arial" w:eastAsia="Arial" w:hAnsi="Arial"/>
          <w:b/>
          <w:color w:val="443649"/>
          <w:spacing w:val="-4"/>
          <w:w w:val="107"/>
          <w:sz w:val="12"/>
          <w:szCs w:val="12"/>
        </w:rPr>
        <w:t>a</w:t>
      </w:r>
      <w:r>
        <w:rPr>
          <w:rFonts w:ascii="Arial" w:cs="Arial" w:eastAsia="Arial" w:hAnsi="Arial"/>
          <w:b/>
          <w:color w:val="574D5D"/>
          <w:spacing w:val="-5"/>
          <w:w w:val="105"/>
          <w:sz w:val="12"/>
          <w:szCs w:val="12"/>
        </w:rPr>
        <w:t>n</w:t>
      </w:r>
      <w:r>
        <w:rPr>
          <w:rFonts w:ascii="Arial" w:cs="Arial" w:eastAsia="Arial" w:hAnsi="Arial"/>
          <w:b/>
          <w:color w:val="5B3D3F"/>
          <w:spacing w:val="-4"/>
          <w:w w:val="141"/>
          <w:sz w:val="12"/>
          <w:szCs w:val="12"/>
        </w:rPr>
        <w:t>t</w:t>
      </w:r>
      <w:r>
        <w:rPr>
          <w:rFonts w:ascii="Arial" w:cs="Arial" w:eastAsia="Arial" w:hAnsi="Arial"/>
          <w:b/>
          <w:color w:val="752F79"/>
          <w:spacing w:val="-2"/>
          <w:w w:val="92"/>
          <w:sz w:val="12"/>
          <w:szCs w:val="12"/>
        </w:rPr>
        <w:t>i</w:t>
      </w:r>
      <w:r>
        <w:rPr>
          <w:rFonts w:ascii="Arial" w:cs="Arial" w:eastAsia="Arial" w:hAnsi="Arial"/>
          <w:b/>
          <w:color w:val="574D5D"/>
          <w:spacing w:val="-4"/>
          <w:w w:val="141"/>
          <w:sz w:val="12"/>
          <w:szCs w:val="12"/>
        </w:rPr>
        <w:t>t</w:t>
      </w:r>
      <w:r>
        <w:rPr>
          <w:rFonts w:ascii="Arial" w:cs="Arial" w:eastAsia="Arial" w:hAnsi="Arial"/>
          <w:b/>
          <w:color w:val="752F79"/>
          <w:spacing w:val="-2"/>
          <w:w w:val="108"/>
          <w:sz w:val="12"/>
          <w:szCs w:val="12"/>
        </w:rPr>
        <w:t>i</w:t>
      </w:r>
      <w:r>
        <w:rPr>
          <w:rFonts w:ascii="Arial" w:cs="Arial" w:eastAsia="Arial" w:hAnsi="Arial"/>
          <w:b/>
          <w:color w:val="574D5D"/>
          <w:spacing w:val="-4"/>
          <w:w w:val="107"/>
          <w:sz w:val="12"/>
          <w:szCs w:val="12"/>
        </w:rPr>
        <w:t>e</w:t>
      </w:r>
      <w:r>
        <w:rPr>
          <w:rFonts w:ascii="Arial" w:cs="Arial" w:eastAsia="Arial" w:hAnsi="Arial"/>
          <w:b/>
          <w:color w:val="574D5D"/>
          <w:spacing w:val="0"/>
          <w:w w:val="107"/>
          <w:sz w:val="12"/>
          <w:szCs w:val="12"/>
        </w:rPr>
        <w:t>s</w:t>
      </w:r>
      <w:r>
        <w:rPr>
          <w:rFonts w:ascii="Arial" w:cs="Arial" w:eastAsia="Arial" w:hAnsi="Arial"/>
          <w:b/>
          <w:color w:val="574D5D"/>
          <w:spacing w:val="-4"/>
          <w:w w:val="100"/>
          <w:sz w:val="12"/>
          <w:szCs w:val="12"/>
        </w:rPr>
        <w:t> </w:t>
      </w:r>
      <w:r>
        <w:rPr>
          <w:rFonts w:ascii="Times New Roman" w:cs="Times New Roman" w:eastAsia="Times New Roman" w:hAnsi="Times New Roman"/>
          <w:b/>
          <w:color w:val="6E1067"/>
          <w:spacing w:val="0"/>
          <w:w w:val="73"/>
          <w:sz w:val="12"/>
          <w:szCs w:val="12"/>
        </w:rPr>
        <w:t>l</w:t>
      </w:r>
      <w:r>
        <w:rPr>
          <w:rFonts w:ascii="Times New Roman" w:cs="Times New Roman" w:eastAsia="Times New Roman" w:hAnsi="Times New Roman"/>
          <w:b/>
          <w:color w:val="574D5D"/>
          <w:spacing w:val="-1"/>
          <w:w w:val="122"/>
          <w:sz w:val="12"/>
          <w:szCs w:val="12"/>
        </w:rPr>
        <w:t>a</w:t>
      </w:r>
      <w:r>
        <w:rPr>
          <w:rFonts w:ascii="Times New Roman" w:cs="Times New Roman" w:eastAsia="Times New Roman" w:hAnsi="Times New Roman"/>
          <w:b/>
          <w:color w:val="574D5D"/>
          <w:spacing w:val="-6"/>
          <w:w w:val="125"/>
          <w:sz w:val="12"/>
          <w:szCs w:val="12"/>
        </w:rPr>
        <w:t>s</w:t>
      </w:r>
      <w:r>
        <w:rPr>
          <w:rFonts w:ascii="Times New Roman" w:cs="Times New Roman" w:eastAsia="Times New Roman" w:hAnsi="Times New Roman"/>
          <w:b/>
          <w:color w:val="574D5D"/>
          <w:spacing w:val="0"/>
          <w:w w:val="134"/>
          <w:sz w:val="12"/>
          <w:szCs w:val="12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spacing w:line="900" w:lineRule="exact"/>
        <w:ind w:left="113" w:right="-47"/>
      </w:pPr>
      <w:r>
        <w:rPr>
          <w:rFonts w:ascii="Arial" w:cs="Arial" w:eastAsia="Arial" w:hAnsi="Arial"/>
          <w:color w:val="043B74"/>
          <w:w w:val="64"/>
          <w:sz w:val="86"/>
          <w:szCs w:val="86"/>
        </w:rPr>
        <w:t>&amp;</w:t>
      </w:r>
      <w:r>
        <w:rPr>
          <w:rFonts w:ascii="Arial" w:cs="Arial" w:eastAsia="Arial" w:hAnsi="Arial"/>
          <w:color w:val="043B74"/>
          <w:spacing w:val="4"/>
          <w:w w:val="64"/>
          <w:sz w:val="86"/>
          <w:szCs w:val="86"/>
        </w:rPr>
        <w:t>3</w:t>
      </w:r>
      <w:r>
        <w:rPr>
          <w:rFonts w:ascii="Arial" w:cs="Arial" w:eastAsia="Arial" w:hAnsi="Arial"/>
          <w:color w:val="043B74"/>
          <w:spacing w:val="82"/>
          <w:w w:val="107"/>
          <w:sz w:val="86"/>
          <w:szCs w:val="86"/>
        </w:rPr>
        <w:t>-</w:t>
      </w:r>
      <w:r>
        <w:rPr>
          <w:rFonts w:ascii="Times New Roman" w:cs="Times New Roman" w:eastAsia="Times New Roman" w:hAnsi="Times New Roman"/>
          <w:b/>
          <w:color w:val="043B74"/>
          <w:spacing w:val="7"/>
          <w:w w:val="110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43B74"/>
          <w:spacing w:val="6"/>
          <w:w w:val="117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43B74"/>
          <w:spacing w:val="6"/>
          <w:w w:val="117"/>
          <w:sz w:val="16"/>
          <w:szCs w:val="16"/>
        </w:rPr>
        <w:t>P</w:t>
      </w:r>
      <w:r>
        <w:rPr>
          <w:rFonts w:ascii="Times New Roman" w:cs="Times New Roman" w:eastAsia="Times New Roman" w:hAnsi="Times New Roman"/>
          <w:b/>
          <w:color w:val="043B74"/>
          <w:spacing w:val="0"/>
          <w:w w:val="97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b/>
          <w:color w:val="043B74"/>
          <w:spacing w:val="9"/>
          <w:w w:val="97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b/>
          <w:color w:val="043B74"/>
          <w:spacing w:val="8"/>
          <w:w w:val="122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b/>
          <w:color w:val="043B74"/>
          <w:spacing w:val="7"/>
          <w:w w:val="110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b/>
          <w:color w:val="043B74"/>
          <w:spacing w:val="7"/>
          <w:w w:val="106"/>
          <w:sz w:val="16"/>
          <w:szCs w:val="16"/>
        </w:rPr>
        <w:t>C</w:t>
      </w:r>
      <w:r>
        <w:rPr>
          <w:rFonts w:ascii="Times New Roman" w:cs="Times New Roman" w:eastAsia="Times New Roman" w:hAnsi="Times New Roman"/>
          <w:b/>
          <w:color w:val="043B74"/>
          <w:spacing w:val="6"/>
          <w:w w:val="107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b/>
          <w:color w:val="043B74"/>
          <w:spacing w:val="0"/>
          <w:w w:val="107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b/>
          <w:color w:val="043B74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b/>
          <w:color w:val="043B74"/>
          <w:spacing w:val="10"/>
          <w:w w:val="100"/>
          <w:sz w:val="16"/>
          <w:szCs w:val="16"/>
        </w:rPr>
        <w:t> </w:t>
      </w:r>
      <w:r>
        <w:rPr>
          <w:rFonts w:ascii="Arial" w:cs="Arial" w:eastAsia="Arial" w:hAnsi="Arial"/>
          <w:color w:val="828E90"/>
          <w:spacing w:val="0"/>
          <w:w w:val="100"/>
          <w:position w:val="5"/>
          <w:sz w:val="14"/>
          <w:szCs w:val="14"/>
        </w:rPr>
        <w:t>4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14"/>
          <w:szCs w:val="14"/>
        </w:rPr>
      </w:r>
    </w:p>
    <w:sectPr>
      <w:pgSz w:h="10800" w:orient="landscape" w:w="14400"/>
      <w:pgMar w:bottom="280" w:left="300" w:right="520" w:top="4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edia\image2.jpg" Type="http://schemas.openxmlformats.org/officeDocument/2006/relationships/image"/><Relationship Id="rId6" Target="media\image3.jpg" Type="http://schemas.openxmlformats.org/officeDocument/2006/relationships/image"/><Relationship Id="rId7" Target="media\image4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